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D2840">
      <w:pPr>
        <w:pStyle w:val="12"/>
        <w:jc w:val="center"/>
        <w:rPr>
          <w:b/>
          <w:bCs/>
          <w:sz w:val="28"/>
          <w:szCs w:val="28"/>
        </w:rPr>
      </w:pPr>
      <w:r>
        <w:rPr>
          <w:b/>
          <w:bCs/>
          <w:sz w:val="28"/>
          <w:szCs w:val="28"/>
        </w:rPr>
        <w:t xml:space="preserve">Политика </w:t>
      </w:r>
      <w:r>
        <w:rPr>
          <w:rFonts w:hint="default" w:ascii="Times New Roman Bold" w:hAnsi="Times New Roman Bold" w:cs="Times New Roman Bold"/>
          <w:b/>
          <w:bCs/>
          <w:sz w:val="28"/>
          <w:szCs w:val="28"/>
        </w:rPr>
        <w:t>Общество с ограниченной ответственностью "РУСПЛИТКА"</w:t>
      </w:r>
      <w:r>
        <w:rPr>
          <w:b/>
          <w:bCs/>
          <w:sz w:val="28"/>
          <w:szCs w:val="28"/>
        </w:rPr>
        <w:t xml:space="preserve"> в отношении обработки </w:t>
      </w:r>
      <w:r>
        <w:rPr>
          <w:b/>
          <w:bCs/>
          <w:sz w:val="28"/>
          <w:szCs w:val="28"/>
        </w:rPr>
        <w:br w:type="textWrapping"/>
      </w:r>
      <w:r>
        <w:rPr>
          <w:b/>
          <w:bCs/>
          <w:sz w:val="28"/>
          <w:szCs w:val="28"/>
        </w:rPr>
        <w:t xml:space="preserve">персональных данных посетителей сайта </w:t>
      </w:r>
      <w:r>
        <w:rPr>
          <w:b/>
          <w:bCs/>
          <w:sz w:val="28"/>
          <w:szCs w:val="28"/>
        </w:rPr>
        <w:br w:type="textWrapping"/>
      </w:r>
    </w:p>
    <w:p w14:paraId="32134FF6">
      <w:pPr>
        <w:pStyle w:val="12"/>
        <w:spacing w:before="240" w:after="480"/>
        <w:rPr>
          <w:i/>
          <w:iCs/>
        </w:rPr>
      </w:pPr>
      <w:r>
        <w:rPr>
          <w:i/>
          <w:iCs/>
        </w:rPr>
        <w:t>Редакция от «30» мая 2025 года</w:t>
      </w:r>
    </w:p>
    <w:p w14:paraId="410D3697">
      <w:pPr>
        <w:pStyle w:val="12"/>
        <w:spacing w:before="240" w:after="120"/>
      </w:pPr>
      <w:r>
        <w:rPr>
          <w:b/>
          <w:bCs/>
        </w:rPr>
        <w:t>1. Общие положения</w:t>
      </w:r>
    </w:p>
    <w:p w14:paraId="7AC9B2E1">
      <w:r>
        <w:t>1.1. Настоящая Политика в отношении обработки персональных данных посетителей сайта (далее — Политика) определяет цели, содержание и порядок обработки персональных данных Оператором персональных данных Общество с ограниченной ответственностью "РУСПЛИТКА" (ИНН 7717154590) (далее – Оператор) посетителей сайта Оператора, а также излагает систему основных принципов, применяемых Оператором в отношении обработки персональных данных.</w:t>
      </w:r>
    </w:p>
    <w:p w14:paraId="358A16DB">
      <w:pPr>
        <w:pStyle w:val="12"/>
        <w:spacing w:after="120"/>
        <w:ind w:firstLine="709"/>
        <w:jc w:val="both"/>
      </w:pPr>
      <w:r>
        <w:t>1.2. Настоящая Политика составлена в соответствии с требованиями 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1D5FA99F">
      <w:pPr>
        <w:pStyle w:val="12"/>
        <w:spacing w:after="120"/>
        <w:ind w:firstLine="709"/>
        <w:jc w:val="both"/>
      </w:pPr>
      <w:r>
        <w:t>1.3.</w:t>
      </w:r>
      <w:r>
        <w:tab/>
      </w:r>
      <w:r>
        <w:t xml:space="preserve">Настоящая Политика применяется ко всей информации и персональным данным, которые Оператор может получить о посетителях веб-сайта </w:t>
      </w:r>
      <w:r>
        <w:rPr>
          <w:color w:val="auto"/>
          <w:u w:val="none"/>
        </w:rPr>
        <w:fldChar w:fldCharType="begin"/>
      </w:r>
      <w:r>
        <w:rPr>
          <w:color w:val="auto"/>
          <w:u w:val="none"/>
        </w:rPr>
        <w:instrText xml:space="preserve"> HYPERLINK "https://www.duna.ru/" </w:instrText>
      </w:r>
      <w:r>
        <w:rPr>
          <w:color w:val="auto"/>
          <w:u w:val="none"/>
        </w:rPr>
        <w:fldChar w:fldCharType="separate"/>
      </w:r>
      <w:r>
        <w:rPr>
          <w:rStyle w:val="7"/>
        </w:rPr>
        <w:t>https://www.duna.ru/</w:t>
      </w:r>
      <w:r>
        <w:rPr>
          <w:color w:val="auto"/>
          <w:u w:val="none"/>
        </w:rPr>
        <w:fldChar w:fldCharType="end"/>
      </w:r>
      <w:r>
        <w:t xml:space="preserve"> (далее – сайт). </w:t>
      </w:r>
    </w:p>
    <w:p w14:paraId="4B84413F">
      <w:pPr>
        <w:pStyle w:val="12"/>
        <w:spacing w:after="120"/>
        <w:ind w:firstLine="709"/>
        <w:jc w:val="both"/>
      </w:pPr>
      <w:r>
        <w:t>1.4. Действие настоящей Политики распространяется в отношении всех персональных данных посетителей сайта и на все операции, совершаемые Оператором с персональными данными с использованием средств автоматизации или без их использования.</w:t>
      </w:r>
    </w:p>
    <w:p w14:paraId="601DE1C4">
      <w:pPr>
        <w:pStyle w:val="12"/>
        <w:spacing w:after="120"/>
        <w:ind w:firstLine="709"/>
        <w:jc w:val="both"/>
      </w:pPr>
      <w:r>
        <w:t>1.5. Основные понятия, используемые в Политике:</w:t>
      </w:r>
    </w:p>
    <w:p w14:paraId="6409BFAD">
      <w:pPr>
        <w:pStyle w:val="12"/>
        <w:spacing w:after="120"/>
        <w:ind w:firstLine="709"/>
        <w:jc w:val="both"/>
      </w:pPr>
      <w:r>
        <w:rPr>
          <w:b/>
          <w:bCs/>
        </w:rPr>
        <w:t xml:space="preserve">автоматизированная обработка персональных данных </w:t>
      </w:r>
      <w:r>
        <w:t>– обработка персональных данных с помощью средств вычислительной техники;</w:t>
      </w:r>
    </w:p>
    <w:p w14:paraId="650B2976">
      <w:pPr>
        <w:pStyle w:val="12"/>
        <w:spacing w:after="120"/>
        <w:ind w:firstLine="709"/>
        <w:jc w:val="both"/>
      </w:pPr>
      <w:r>
        <w:rPr>
          <w:b/>
          <w:bCs/>
        </w:rPr>
        <w:t xml:space="preserve">блокирование персональных данных </w:t>
      </w:r>
      <w:r>
        <w:t>– временное прекращение обработки персональных данных (за исключением случаев, если обработка необходима для уточнения персональных данных);</w:t>
      </w:r>
    </w:p>
    <w:p w14:paraId="49CA90D0">
      <w:pPr>
        <w:pStyle w:val="12"/>
        <w:spacing w:after="120"/>
        <w:ind w:firstLine="709"/>
        <w:jc w:val="both"/>
      </w:pPr>
      <w:r>
        <w:rPr>
          <w:b/>
          <w:bCs/>
        </w:rPr>
        <w:t>веб-сайт</w:t>
      </w:r>
      <w:r>
        <w:t xml:space="preserve">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Pr>
          <w:color w:val="auto"/>
          <w:u w:val="none"/>
        </w:rPr>
        <w:fldChar w:fldCharType="begin"/>
      </w:r>
      <w:r>
        <w:rPr>
          <w:color w:val="auto"/>
          <w:u w:val="none"/>
        </w:rPr>
        <w:instrText xml:space="preserve"> HYPERLINK "https://www.duna.ru/" </w:instrText>
      </w:r>
      <w:r>
        <w:rPr>
          <w:color w:val="auto"/>
          <w:u w:val="none"/>
        </w:rPr>
        <w:fldChar w:fldCharType="separate"/>
      </w:r>
      <w:r>
        <w:rPr>
          <w:rStyle w:val="7"/>
        </w:rPr>
        <w:t>https://www.duna.ru/</w:t>
      </w:r>
      <w:r>
        <w:rPr>
          <w:color w:val="auto"/>
          <w:u w:val="none"/>
        </w:rPr>
        <w:fldChar w:fldCharType="end"/>
      </w:r>
      <w:r>
        <w:t xml:space="preserve"> (далее – сайт);</w:t>
      </w:r>
    </w:p>
    <w:p w14:paraId="1734EA77">
      <w:pPr>
        <w:pStyle w:val="12"/>
        <w:spacing w:after="120"/>
        <w:ind w:firstLine="709"/>
        <w:jc w:val="both"/>
      </w:pPr>
      <w:r>
        <w:rPr>
          <w:b/>
          <w:bCs/>
        </w:rPr>
        <w:t xml:space="preserve">информационная система персональных данных </w:t>
      </w:r>
      <w:r>
        <w:t>–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7CEA9AF">
      <w:pPr>
        <w:pStyle w:val="12"/>
        <w:spacing w:after="120"/>
        <w:ind w:firstLine="709"/>
        <w:jc w:val="both"/>
      </w:pPr>
      <w:r>
        <w:rPr>
          <w:b/>
          <w:bCs/>
        </w:rPr>
        <w:t xml:space="preserve">обезличивание персональных данных </w:t>
      </w:r>
      <w: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E5095A2">
      <w:pPr>
        <w:pStyle w:val="12"/>
        <w:spacing w:after="120"/>
        <w:ind w:firstLine="709"/>
        <w:jc w:val="both"/>
      </w:pPr>
      <w:r>
        <w:rPr>
          <w:b/>
          <w:bCs/>
        </w:rPr>
        <w:t xml:space="preserve">обработка персональных данных </w:t>
      </w:r>
      <w:r>
        <w:t>–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02158A3D">
      <w:pPr>
        <w:pStyle w:val="12"/>
        <w:numPr>
          <w:ilvl w:val="0"/>
          <w:numId w:val="1"/>
        </w:numPr>
        <w:tabs>
          <w:tab w:val="left" w:pos="851"/>
        </w:tabs>
        <w:ind w:left="0" w:firstLine="709"/>
        <w:jc w:val="both"/>
      </w:pPr>
      <w:r>
        <w:t>сбор;</w:t>
      </w:r>
    </w:p>
    <w:p w14:paraId="0F64E7E2">
      <w:pPr>
        <w:pStyle w:val="12"/>
        <w:numPr>
          <w:ilvl w:val="0"/>
          <w:numId w:val="1"/>
        </w:numPr>
        <w:tabs>
          <w:tab w:val="left" w:pos="851"/>
          <w:tab w:val="left" w:pos="1134"/>
        </w:tabs>
        <w:ind w:left="0" w:firstLine="709"/>
        <w:jc w:val="both"/>
      </w:pPr>
      <w:r>
        <w:t>запись;</w:t>
      </w:r>
    </w:p>
    <w:p w14:paraId="2D20728A">
      <w:pPr>
        <w:pStyle w:val="12"/>
        <w:numPr>
          <w:ilvl w:val="0"/>
          <w:numId w:val="1"/>
        </w:numPr>
        <w:tabs>
          <w:tab w:val="left" w:pos="851"/>
          <w:tab w:val="left" w:pos="1134"/>
        </w:tabs>
        <w:ind w:left="0" w:firstLine="709"/>
        <w:jc w:val="both"/>
      </w:pPr>
      <w:r>
        <w:t>систематизацию;</w:t>
      </w:r>
    </w:p>
    <w:p w14:paraId="50D6F3C5">
      <w:pPr>
        <w:pStyle w:val="12"/>
        <w:numPr>
          <w:ilvl w:val="0"/>
          <w:numId w:val="1"/>
        </w:numPr>
        <w:tabs>
          <w:tab w:val="left" w:pos="851"/>
          <w:tab w:val="left" w:pos="1134"/>
        </w:tabs>
        <w:ind w:left="0" w:firstLine="709"/>
        <w:jc w:val="both"/>
      </w:pPr>
      <w:r>
        <w:t>накопление;</w:t>
      </w:r>
    </w:p>
    <w:p w14:paraId="6152AC06">
      <w:pPr>
        <w:pStyle w:val="12"/>
        <w:numPr>
          <w:ilvl w:val="0"/>
          <w:numId w:val="1"/>
        </w:numPr>
        <w:tabs>
          <w:tab w:val="left" w:pos="851"/>
          <w:tab w:val="left" w:pos="1134"/>
        </w:tabs>
        <w:ind w:left="0" w:firstLine="709"/>
        <w:jc w:val="both"/>
      </w:pPr>
      <w:r>
        <w:t>хранение;</w:t>
      </w:r>
    </w:p>
    <w:p w14:paraId="3B9E4BC1">
      <w:pPr>
        <w:pStyle w:val="12"/>
        <w:numPr>
          <w:ilvl w:val="0"/>
          <w:numId w:val="1"/>
        </w:numPr>
        <w:tabs>
          <w:tab w:val="left" w:pos="851"/>
          <w:tab w:val="left" w:pos="1134"/>
        </w:tabs>
        <w:ind w:left="0" w:firstLine="709"/>
        <w:jc w:val="both"/>
      </w:pPr>
      <w:r>
        <w:t>уточнение (обновление, изменение);</w:t>
      </w:r>
    </w:p>
    <w:p w14:paraId="42CD0254">
      <w:pPr>
        <w:pStyle w:val="12"/>
        <w:numPr>
          <w:ilvl w:val="0"/>
          <w:numId w:val="1"/>
        </w:numPr>
        <w:tabs>
          <w:tab w:val="left" w:pos="851"/>
          <w:tab w:val="left" w:pos="1134"/>
        </w:tabs>
        <w:ind w:left="0" w:firstLine="709"/>
        <w:jc w:val="both"/>
      </w:pPr>
      <w:r>
        <w:t>извлечение;</w:t>
      </w:r>
    </w:p>
    <w:p w14:paraId="4DDF3AD7">
      <w:pPr>
        <w:pStyle w:val="12"/>
        <w:numPr>
          <w:ilvl w:val="0"/>
          <w:numId w:val="1"/>
        </w:numPr>
        <w:tabs>
          <w:tab w:val="left" w:pos="851"/>
          <w:tab w:val="left" w:pos="1134"/>
        </w:tabs>
        <w:ind w:left="0" w:firstLine="709"/>
        <w:jc w:val="both"/>
      </w:pPr>
      <w:r>
        <w:t>использование;</w:t>
      </w:r>
    </w:p>
    <w:p w14:paraId="07E11A48">
      <w:pPr>
        <w:pStyle w:val="12"/>
        <w:numPr>
          <w:ilvl w:val="0"/>
          <w:numId w:val="1"/>
        </w:numPr>
        <w:tabs>
          <w:tab w:val="left" w:pos="851"/>
          <w:tab w:val="left" w:pos="1134"/>
        </w:tabs>
        <w:ind w:left="0" w:firstLine="709"/>
        <w:jc w:val="both"/>
      </w:pPr>
      <w:r>
        <w:t>передачу (распространение, предоставление, доступ);</w:t>
      </w:r>
    </w:p>
    <w:p w14:paraId="61B9FD44">
      <w:pPr>
        <w:pStyle w:val="12"/>
        <w:numPr>
          <w:ilvl w:val="0"/>
          <w:numId w:val="1"/>
        </w:numPr>
        <w:tabs>
          <w:tab w:val="left" w:pos="851"/>
          <w:tab w:val="left" w:pos="1134"/>
        </w:tabs>
        <w:ind w:left="0" w:firstLine="709"/>
        <w:jc w:val="both"/>
      </w:pPr>
      <w:r>
        <w:t>обезличивание;</w:t>
      </w:r>
    </w:p>
    <w:p w14:paraId="373613FD">
      <w:pPr>
        <w:pStyle w:val="12"/>
        <w:numPr>
          <w:ilvl w:val="0"/>
          <w:numId w:val="1"/>
        </w:numPr>
        <w:tabs>
          <w:tab w:val="left" w:pos="851"/>
          <w:tab w:val="left" w:pos="1134"/>
        </w:tabs>
        <w:ind w:left="0" w:firstLine="709"/>
        <w:jc w:val="both"/>
      </w:pPr>
      <w:r>
        <w:t>блокирование;</w:t>
      </w:r>
    </w:p>
    <w:p w14:paraId="329A1EBE">
      <w:pPr>
        <w:pStyle w:val="12"/>
        <w:numPr>
          <w:ilvl w:val="0"/>
          <w:numId w:val="1"/>
        </w:numPr>
        <w:tabs>
          <w:tab w:val="left" w:pos="851"/>
          <w:tab w:val="left" w:pos="1134"/>
        </w:tabs>
        <w:ind w:left="0" w:firstLine="709"/>
        <w:jc w:val="both"/>
      </w:pPr>
      <w:r>
        <w:t>удаление;</w:t>
      </w:r>
    </w:p>
    <w:p w14:paraId="74CC7EAA">
      <w:pPr>
        <w:pStyle w:val="12"/>
        <w:numPr>
          <w:ilvl w:val="0"/>
          <w:numId w:val="1"/>
        </w:numPr>
        <w:tabs>
          <w:tab w:val="left" w:pos="851"/>
          <w:tab w:val="left" w:pos="1134"/>
        </w:tabs>
        <w:ind w:left="0" w:firstLine="709"/>
        <w:jc w:val="both"/>
      </w:pPr>
      <w:r>
        <w:t>уничтожение;</w:t>
      </w:r>
    </w:p>
    <w:p w14:paraId="048959D2">
      <w:pPr>
        <w:pStyle w:val="12"/>
        <w:spacing w:before="120" w:after="120"/>
        <w:ind w:firstLine="709"/>
        <w:jc w:val="both"/>
      </w:pPr>
      <w:r>
        <w:rPr>
          <w:b/>
          <w:bCs/>
        </w:rPr>
        <w:t xml:space="preserve">оператор персональных данных (оператор) </w:t>
      </w:r>
      <w:r>
        <w:t>– Общество с ограниченной ответственностью "РУСПЛИТКА" (ИНН 7717154590),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4478B55">
      <w:pPr>
        <w:pStyle w:val="12"/>
        <w:spacing w:after="120"/>
        <w:ind w:firstLine="709"/>
        <w:jc w:val="both"/>
      </w:pPr>
      <w:r>
        <w:rPr>
          <w:b/>
          <w:bCs/>
        </w:rPr>
        <w:t xml:space="preserve">персональные данные </w:t>
      </w:r>
      <w:r>
        <w:t>– любая информация, относящаяся к прямо или косвенно определенному или определяемому физическому лицу (субъекту персональных данных);</w:t>
      </w:r>
    </w:p>
    <w:p w14:paraId="1A219B95">
      <w:pPr>
        <w:pStyle w:val="12"/>
        <w:spacing w:after="120"/>
        <w:ind w:firstLine="709"/>
        <w:jc w:val="both"/>
      </w:pPr>
      <w:r>
        <w:rPr>
          <w:b/>
          <w:bCs/>
        </w:rPr>
        <w:t xml:space="preserve">предоставление персональных данных </w:t>
      </w:r>
      <w:r>
        <w:t>– действия, направленные на раскрытие персональных данных определенному лицу или определенному кругу лиц;</w:t>
      </w:r>
    </w:p>
    <w:p w14:paraId="165A6106">
      <w:pPr>
        <w:pStyle w:val="12"/>
        <w:spacing w:after="120"/>
        <w:ind w:firstLine="709"/>
        <w:jc w:val="both"/>
      </w:pPr>
      <w:r>
        <w:rPr>
          <w:b/>
          <w:bCs/>
        </w:rPr>
        <w:t xml:space="preserve">распространение персональных данных </w:t>
      </w:r>
      <w:r>
        <w:t>– действия, направленные на раскрытие персональных данных неопределенному кругу лиц;</w:t>
      </w:r>
    </w:p>
    <w:p w14:paraId="7E8419E2">
      <w:pPr>
        <w:pStyle w:val="12"/>
        <w:spacing w:after="120"/>
        <w:ind w:firstLine="709"/>
        <w:jc w:val="both"/>
      </w:pPr>
      <w:r>
        <w:rPr>
          <w:b/>
          <w:bCs/>
        </w:rPr>
        <w:t xml:space="preserve">уничтожение персональных данных </w:t>
      </w:r>
      <w: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2448D802">
      <w:pPr>
        <w:pStyle w:val="12"/>
        <w:spacing w:after="120"/>
        <w:ind w:firstLine="709"/>
        <w:jc w:val="both"/>
      </w:pPr>
      <w:r>
        <w:rPr>
          <w:b/>
          <w:bCs/>
        </w:rPr>
        <w:t xml:space="preserve">файлы </w:t>
      </w:r>
      <w:r>
        <w:rPr>
          <w:b/>
          <w:bCs/>
          <w:lang w:val="en-US"/>
        </w:rPr>
        <w:t>cookie</w:t>
      </w:r>
      <w:r>
        <w:t xml:space="preserve"> – это небольшие фрагменты данных в виде текстовых файлов, размещаемых на компьютере посетителей сайта с целью анализа их пользовательской активности. Собранная при помощи cookie информация не может идентифицировать посетителя сайта, однако может помочь улучшить работу сайта, поскольку файлы cookie содержат информацию о пользователе и его действиях на сайте.</w:t>
      </w:r>
    </w:p>
    <w:p w14:paraId="29F821D4">
      <w:pPr>
        <w:spacing w:after="120"/>
        <w:ind w:firstLine="709"/>
        <w:jc w:val="both"/>
        <w:rPr>
          <w:rFonts w:eastAsiaTheme="minorEastAsia"/>
        </w:rPr>
      </w:pPr>
      <w:r>
        <w:t xml:space="preserve">1.6. </w:t>
      </w:r>
      <w:r>
        <w:rPr>
          <w:rFonts w:eastAsiaTheme="minorEastAsia"/>
        </w:rPr>
        <w:t>Обработка персональных данных посетителей сайта Оператором осуществляется с соблюдением принципов и условий, предусмотренных настоящей Политикой и законодательством Российской Федерации в области персональных данных.</w:t>
      </w:r>
    </w:p>
    <w:p w14:paraId="32F208FE">
      <w:pPr>
        <w:spacing w:after="120" w:line="259" w:lineRule="auto"/>
        <w:ind w:firstLine="709"/>
        <w:jc w:val="both"/>
      </w:pPr>
      <w:r>
        <w:t>1.7. Обработка персональных данных Оператором осуществляется на основе следующих принципов:</w:t>
      </w:r>
    </w:p>
    <w:p w14:paraId="0A4FD962">
      <w:pPr>
        <w:pStyle w:val="16"/>
        <w:numPr>
          <w:ilvl w:val="0"/>
          <w:numId w:val="2"/>
        </w:numPr>
        <w:spacing w:after="160" w:line="259" w:lineRule="auto"/>
        <w:ind w:left="0" w:firstLine="851"/>
        <w:jc w:val="both"/>
      </w:pPr>
      <w:r>
        <w:t xml:space="preserve">Обработка </w:t>
      </w:r>
      <w:bookmarkStart w:id="0" w:name="_Hlk179202395"/>
      <w:r>
        <w:t xml:space="preserve">персональных данных </w:t>
      </w:r>
      <w:bookmarkEnd w:id="0"/>
      <w:r>
        <w:t>осуществляется на законной и справедливой основе.</w:t>
      </w:r>
    </w:p>
    <w:p w14:paraId="345347AA">
      <w:pPr>
        <w:pStyle w:val="16"/>
        <w:numPr>
          <w:ilvl w:val="0"/>
          <w:numId w:val="2"/>
        </w:numPr>
        <w:spacing w:after="160" w:line="259" w:lineRule="auto"/>
        <w:ind w:left="0" w:firstLine="851"/>
        <w:jc w:val="both"/>
      </w:pPr>
      <w:r>
        <w:t>Обработка персональных данных ограничена достижением конкретных, заранее определенных и законных целей.</w:t>
      </w:r>
    </w:p>
    <w:p w14:paraId="79F10E09">
      <w:pPr>
        <w:pStyle w:val="16"/>
        <w:numPr>
          <w:ilvl w:val="0"/>
          <w:numId w:val="2"/>
        </w:numPr>
        <w:spacing w:after="160" w:line="259" w:lineRule="auto"/>
        <w:ind w:left="0" w:firstLine="851"/>
        <w:jc w:val="both"/>
      </w:pPr>
      <w:r>
        <w:t>Оператор обрабатывает только персональные данные, отвечающие целям их обработки.</w:t>
      </w:r>
    </w:p>
    <w:p w14:paraId="2FB461D6">
      <w:pPr>
        <w:pStyle w:val="16"/>
        <w:numPr>
          <w:ilvl w:val="0"/>
          <w:numId w:val="2"/>
        </w:numPr>
        <w:spacing w:after="160" w:line="259" w:lineRule="auto"/>
        <w:ind w:left="0" w:firstLine="851"/>
        <w:jc w:val="both"/>
      </w:pPr>
      <w:r>
        <w:t>Оператор разделяет базы данных, содержащие персональные данные, обработка которых осуществляется в целях, несовместимых между собой.</w:t>
      </w:r>
    </w:p>
    <w:p w14:paraId="2306FFA6">
      <w:pPr>
        <w:pStyle w:val="16"/>
        <w:numPr>
          <w:ilvl w:val="0"/>
          <w:numId w:val="2"/>
        </w:numPr>
        <w:spacing w:after="160" w:line="259" w:lineRule="auto"/>
        <w:ind w:left="0" w:firstLine="851"/>
        <w:jc w:val="both"/>
      </w:pPr>
      <w:r>
        <w:t>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14:paraId="7C103286">
      <w:pPr>
        <w:pStyle w:val="16"/>
        <w:numPr>
          <w:ilvl w:val="0"/>
          <w:numId w:val="2"/>
        </w:numPr>
        <w:spacing w:after="160" w:line="259" w:lineRule="auto"/>
        <w:ind w:left="0" w:firstLine="851"/>
        <w:jc w:val="both"/>
      </w:pPr>
      <w: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Принимаются необходимые меры, либо обеспечивается их принятие по удалению или уточнению неполных, или неточных персональных данных.</w:t>
      </w:r>
    </w:p>
    <w:p w14:paraId="330AA6E9">
      <w:pPr>
        <w:pStyle w:val="16"/>
        <w:numPr>
          <w:ilvl w:val="0"/>
          <w:numId w:val="2"/>
        </w:numPr>
        <w:spacing w:after="160" w:line="259" w:lineRule="auto"/>
        <w:ind w:left="0" w:firstLine="851"/>
        <w:jc w:val="both"/>
      </w:pPr>
      <w: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04DFC624">
      <w:pPr>
        <w:pStyle w:val="16"/>
        <w:numPr>
          <w:ilvl w:val="0"/>
          <w:numId w:val="2"/>
        </w:numPr>
        <w:spacing w:after="160" w:line="259" w:lineRule="auto"/>
        <w:ind w:left="0" w:firstLine="851"/>
        <w:jc w:val="both"/>
      </w:pPr>
      <w:r>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5B403EB2">
      <w:pPr>
        <w:pStyle w:val="12"/>
        <w:spacing w:after="120"/>
        <w:ind w:firstLine="709"/>
        <w:jc w:val="both"/>
      </w:pPr>
      <w:r>
        <w:t>1.8. Настоящая Политика подлежит актуализации в случае изменения законодательства РФ о персональных данных.</w:t>
      </w:r>
    </w:p>
    <w:p w14:paraId="47C6D927">
      <w:pPr>
        <w:pStyle w:val="12"/>
        <w:spacing w:after="120"/>
        <w:ind w:firstLine="709"/>
        <w:jc w:val="both"/>
      </w:pPr>
      <w:r>
        <w:t>1.9. 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если иное не предусмотрено новой редакцией Политики.</w:t>
      </w:r>
    </w:p>
    <w:p w14:paraId="146B4D87">
      <w:pPr>
        <w:pStyle w:val="12"/>
        <w:spacing w:after="120"/>
        <w:ind w:firstLine="709"/>
        <w:jc w:val="both"/>
      </w:pPr>
      <w:r>
        <w:t xml:space="preserve">1.10. Во исполнение требований части 2 статьи 18.1 Закона о персональных данных, Оператор обеспечивает неограниченный доступ посетителей сайта к настоящей Политике, опубликовав ее на сайте, по сетевому адресу: </w:t>
      </w:r>
      <w:r>
        <w:rPr>
          <w:rFonts w:hint="default"/>
        </w:rPr>
        <w:fldChar w:fldCharType="begin"/>
      </w:r>
      <w:r>
        <w:rPr>
          <w:rFonts w:hint="default"/>
        </w:rPr>
        <w:instrText xml:space="preserve"> HYPERLINK "https://www.duna.ru/politika-konfidencialnosti/" </w:instrText>
      </w:r>
      <w:r>
        <w:rPr>
          <w:rFonts w:hint="default"/>
        </w:rPr>
        <w:fldChar w:fldCharType="separate"/>
      </w:r>
      <w:r>
        <w:rPr>
          <w:rStyle w:val="7"/>
          <w:rFonts w:hint="default"/>
        </w:rPr>
        <w:t>https://www.duna.ru/politika-konfidencialnosti/</w:t>
      </w:r>
      <w:r>
        <w:rPr>
          <w:rFonts w:hint="default"/>
        </w:rPr>
        <w:fldChar w:fldCharType="end"/>
      </w:r>
      <w:r>
        <w:t>.</w:t>
      </w:r>
    </w:p>
    <w:p w14:paraId="169A84BF">
      <w:pPr>
        <w:pStyle w:val="12"/>
        <w:spacing w:before="240" w:after="120"/>
      </w:pPr>
      <w:bookmarkStart w:id="1" w:name="Par62"/>
      <w:bookmarkEnd w:id="1"/>
      <w:r>
        <w:rPr>
          <w:b/>
          <w:bCs/>
        </w:rPr>
        <w:t>2. Цели сбора персональных данных</w:t>
      </w:r>
    </w:p>
    <w:p w14:paraId="66170C19">
      <w:pPr>
        <w:pStyle w:val="12"/>
        <w:spacing w:after="120"/>
        <w:ind w:firstLine="709"/>
        <w:jc w:val="both"/>
      </w:pPr>
      <w: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1D37FE37">
      <w:pPr>
        <w:pStyle w:val="12"/>
        <w:spacing w:after="120"/>
        <w:ind w:firstLine="709"/>
        <w:jc w:val="both"/>
      </w:pPr>
      <w:r>
        <w:t>2.2. Обработке подлежат только персональные данные, которые отвечают целям их обработки.</w:t>
      </w:r>
    </w:p>
    <w:p w14:paraId="08204360">
      <w:pPr>
        <w:pStyle w:val="12"/>
        <w:spacing w:after="120"/>
        <w:ind w:firstLine="709"/>
        <w:jc w:val="both"/>
      </w:pPr>
      <w:r>
        <w:t>2.3. Обработка Оператором персональных данных посетителей сайта осуществляется в следующих целях:</w:t>
      </w:r>
    </w:p>
    <w:p w14:paraId="58C5609D">
      <w:pPr>
        <w:pStyle w:val="12"/>
        <w:numPr>
          <w:ilvl w:val="0"/>
          <w:numId w:val="3"/>
        </w:numPr>
        <w:ind w:left="0" w:firstLine="851"/>
        <w:jc w:val="both"/>
      </w:pPr>
      <w:r>
        <w:t xml:space="preserve">обеспечение соблюдения </w:t>
      </w:r>
      <w:r>
        <w:fldChar w:fldCharType="begin"/>
      </w:r>
      <w:r>
        <w:instrText xml:space="preserve"> HYPERLINK "https://login.consultant.ru/link/?req=doc&amp;base=LAW&amp;n=2875&amp;date=09.09.2022" </w:instrText>
      </w:r>
      <w:r>
        <w:fldChar w:fldCharType="separate"/>
      </w:r>
      <w:r>
        <w:rPr>
          <w:rStyle w:val="10"/>
          <w:color w:val="auto"/>
          <w:u w:val="none"/>
        </w:rPr>
        <w:t>Конституции</w:t>
      </w:r>
      <w:r>
        <w:rPr>
          <w:rStyle w:val="10"/>
          <w:color w:val="auto"/>
          <w:u w:val="none"/>
        </w:rPr>
        <w:fldChar w:fldCharType="end"/>
      </w:r>
      <w:r>
        <w:t xml:space="preserve"> Российской Федерации, федеральных законов и иных нормативных правовых актов Российской Федерации;</w:t>
      </w:r>
    </w:p>
    <w:p w14:paraId="27183D5B">
      <w:pPr>
        <w:pStyle w:val="12"/>
        <w:numPr>
          <w:ilvl w:val="0"/>
          <w:numId w:val="3"/>
        </w:numPr>
        <w:ind w:left="0" w:firstLine="851"/>
        <w:jc w:val="both"/>
      </w:pPr>
      <w:r>
        <w:t>осуществление Оператором предпринимательской деятельности в соответствии с нормативными актами Общество с ограниченной ответственностью "РУСПЛИТКА";</w:t>
      </w:r>
    </w:p>
    <w:p w14:paraId="21ABC625">
      <w:pPr>
        <w:pStyle w:val="12"/>
        <w:numPr>
          <w:ilvl w:val="0"/>
          <w:numId w:val="3"/>
        </w:numPr>
        <w:ind w:left="0" w:firstLine="851"/>
        <w:jc w:val="both"/>
      </w:pPr>
      <w:r>
        <w:t>заключение, исполнение и прекращение гражданско-правовых договоров;</w:t>
      </w:r>
    </w:p>
    <w:p w14:paraId="11D10569">
      <w:pPr>
        <w:pStyle w:val="12"/>
        <w:numPr>
          <w:ilvl w:val="0"/>
          <w:numId w:val="3"/>
        </w:numPr>
        <w:ind w:left="0" w:firstLine="851"/>
        <w:jc w:val="both"/>
      </w:pPr>
      <w:bookmarkStart w:id="2" w:name="_Hlk196749671"/>
      <w:r>
        <w:t>продвижение товаров и услуг Оператора;</w:t>
      </w:r>
    </w:p>
    <w:p w14:paraId="6044D2F6">
      <w:pPr>
        <w:pStyle w:val="12"/>
        <w:numPr>
          <w:ilvl w:val="0"/>
          <w:numId w:val="3"/>
        </w:numPr>
        <w:ind w:left="0" w:firstLine="851"/>
        <w:jc w:val="both"/>
      </w:pPr>
      <w:r>
        <w:t>предоставление посетителям сайта и клиентам Оператора доступа к сервисам, информации и/или материалам, содержащимся на сайте;</w:t>
      </w:r>
    </w:p>
    <w:p w14:paraId="690D6D73">
      <w:pPr>
        <w:pStyle w:val="12"/>
        <w:numPr>
          <w:ilvl w:val="0"/>
          <w:numId w:val="3"/>
        </w:numPr>
        <w:ind w:left="0" w:firstLine="851"/>
        <w:jc w:val="both"/>
      </w:pPr>
      <w:r>
        <w:t>обработка входящих обращений пользователей сайта, в том числе оставленных через формы запроса обратной связи на сайте;</w:t>
      </w:r>
    </w:p>
    <w:p w14:paraId="7A016065">
      <w:pPr>
        <w:pStyle w:val="12"/>
        <w:numPr>
          <w:ilvl w:val="0"/>
          <w:numId w:val="3"/>
        </w:numPr>
        <w:ind w:left="0" w:firstLine="851"/>
        <w:jc w:val="both"/>
      </w:pPr>
      <w:r>
        <w:t>техническая поддержка посетителей сайта при использовании сервисов и иных возможностей сайта;</w:t>
      </w:r>
    </w:p>
    <w:bookmarkEnd w:id="2"/>
    <w:p w14:paraId="0F5631EC">
      <w:pPr>
        <w:pStyle w:val="12"/>
        <w:numPr>
          <w:ilvl w:val="0"/>
          <w:numId w:val="3"/>
        </w:numPr>
        <w:ind w:left="0" w:firstLine="851"/>
        <w:jc w:val="both"/>
      </w:pPr>
      <w:r>
        <w:t xml:space="preserve">аналитика пользовательских данных, собираемых с помощью файлов </w:t>
      </w:r>
      <w:r>
        <w:rPr>
          <w:lang w:val="en-US"/>
        </w:rPr>
        <w:t>cookie</w:t>
      </w:r>
      <w:r>
        <w:t>, улучшение работы сайта, персонализации предложений.</w:t>
      </w:r>
    </w:p>
    <w:p w14:paraId="386279D6">
      <w:pPr>
        <w:pStyle w:val="12"/>
        <w:numPr>
          <w:ilvl w:val="0"/>
          <w:numId w:val="3"/>
        </w:numPr>
        <w:ind w:left="0" w:firstLine="851"/>
        <w:jc w:val="both"/>
      </w:pPr>
      <w:r>
        <w:t>аналитика данных для совершенствования и развития деятельности Оператора, улучшения работы сайта, включая оптимизацию web-ресурсов;</w:t>
      </w:r>
    </w:p>
    <w:p w14:paraId="28564033">
      <w:pPr>
        <w:pStyle w:val="12"/>
        <w:numPr>
          <w:ilvl w:val="0"/>
          <w:numId w:val="3"/>
        </w:numPr>
        <w:ind w:left="0" w:firstLine="851"/>
        <w:jc w:val="both"/>
      </w:pPr>
      <w:r>
        <w:t>информирование посетителей сайта и клиентов Оператора посредством направления информационных писем, рассылок.</w:t>
      </w:r>
    </w:p>
    <w:p w14:paraId="08E0D2BE">
      <w:pPr>
        <w:pStyle w:val="12"/>
        <w:spacing w:before="240" w:after="120"/>
      </w:pPr>
      <w:r>
        <w:rPr>
          <w:b/>
          <w:bCs/>
        </w:rPr>
        <w:t>3. Правовые основания обработки персональных данных</w:t>
      </w:r>
    </w:p>
    <w:p w14:paraId="34016B90">
      <w:pPr>
        <w:pStyle w:val="12"/>
        <w:spacing w:after="120"/>
        <w:ind w:firstLine="709"/>
        <w:jc w:val="both"/>
      </w:pPr>
      <w: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3588310E">
      <w:pPr>
        <w:pStyle w:val="12"/>
        <w:numPr>
          <w:ilvl w:val="0"/>
          <w:numId w:val="4"/>
        </w:numPr>
        <w:tabs>
          <w:tab w:val="left" w:pos="540"/>
          <w:tab w:val="left" w:pos="993"/>
        </w:tabs>
        <w:ind w:left="0" w:firstLine="709"/>
        <w:jc w:val="both"/>
      </w:pPr>
      <w:r>
        <w:fldChar w:fldCharType="begin"/>
      </w:r>
      <w:r>
        <w:instrText xml:space="preserve"> HYPERLINK "https://login.consultant.ru/link/?req=doc&amp;base=LAW&amp;n=2875&amp;date=09.09.2022" </w:instrText>
      </w:r>
      <w:r>
        <w:fldChar w:fldCharType="separate"/>
      </w:r>
      <w:r>
        <w:rPr>
          <w:rStyle w:val="10"/>
          <w:color w:val="auto"/>
          <w:u w:val="none"/>
        </w:rPr>
        <w:t>Конституция</w:t>
      </w:r>
      <w:r>
        <w:rPr>
          <w:rStyle w:val="10"/>
          <w:color w:val="auto"/>
          <w:u w:val="none"/>
        </w:rPr>
        <w:fldChar w:fldCharType="end"/>
      </w:r>
      <w:r>
        <w:t xml:space="preserve"> Российской Федерации;</w:t>
      </w:r>
    </w:p>
    <w:p w14:paraId="44CEB356">
      <w:pPr>
        <w:pStyle w:val="12"/>
        <w:numPr>
          <w:ilvl w:val="0"/>
          <w:numId w:val="4"/>
        </w:numPr>
        <w:tabs>
          <w:tab w:val="left" w:pos="540"/>
          <w:tab w:val="left" w:pos="993"/>
        </w:tabs>
        <w:ind w:left="0" w:firstLine="709"/>
        <w:jc w:val="both"/>
      </w:pPr>
      <w:r>
        <w:t xml:space="preserve">Гражданский </w:t>
      </w:r>
      <w:r>
        <w:fldChar w:fldCharType="begin"/>
      </w:r>
      <w:r>
        <w:instrText xml:space="preserve"> HYPERLINK "https://login.consultant.ru/link/?req=doc&amp;base=LAW&amp;n=410706&amp;date=09.09.2022" </w:instrText>
      </w:r>
      <w:r>
        <w:fldChar w:fldCharType="separate"/>
      </w:r>
      <w:r>
        <w:rPr>
          <w:rStyle w:val="10"/>
          <w:color w:val="auto"/>
          <w:u w:val="none"/>
        </w:rPr>
        <w:t>кодекс</w:t>
      </w:r>
      <w:r>
        <w:rPr>
          <w:rStyle w:val="10"/>
          <w:color w:val="auto"/>
          <w:u w:val="none"/>
        </w:rPr>
        <w:fldChar w:fldCharType="end"/>
      </w:r>
      <w:r>
        <w:t xml:space="preserve"> Российской Федерации;</w:t>
      </w:r>
    </w:p>
    <w:p w14:paraId="043BDDD9">
      <w:pPr>
        <w:pStyle w:val="12"/>
        <w:numPr>
          <w:ilvl w:val="0"/>
          <w:numId w:val="4"/>
        </w:numPr>
        <w:tabs>
          <w:tab w:val="left" w:pos="540"/>
          <w:tab w:val="left" w:pos="993"/>
        </w:tabs>
        <w:ind w:left="0" w:firstLine="709"/>
        <w:jc w:val="both"/>
      </w:pPr>
      <w:r>
        <w:t>Федеральный закон от 27.07.2006 № 149-ФЗ «Об информации, информационных технологиях и о защите информации»;</w:t>
      </w:r>
    </w:p>
    <w:p w14:paraId="7449371C">
      <w:pPr>
        <w:pStyle w:val="12"/>
        <w:numPr>
          <w:ilvl w:val="0"/>
          <w:numId w:val="4"/>
        </w:numPr>
        <w:tabs>
          <w:tab w:val="left" w:pos="540"/>
          <w:tab w:val="left" w:pos="993"/>
        </w:tabs>
        <w:ind w:left="0" w:firstLine="709"/>
        <w:jc w:val="both"/>
      </w:pPr>
      <w:r>
        <w:t>Федеральный закон от 27.07.2006 № 152-ФЗ «О персональных данных»;</w:t>
      </w:r>
    </w:p>
    <w:p w14:paraId="2C773C71">
      <w:pPr>
        <w:pStyle w:val="12"/>
        <w:numPr>
          <w:ilvl w:val="0"/>
          <w:numId w:val="4"/>
        </w:numPr>
        <w:tabs>
          <w:tab w:val="left" w:pos="540"/>
          <w:tab w:val="left" w:pos="993"/>
        </w:tabs>
        <w:spacing w:after="120"/>
        <w:ind w:left="0" w:firstLine="709"/>
        <w:jc w:val="both"/>
      </w:pPr>
      <w:r>
        <w:t>иные нормативные правовые акты, регулирующие отношения, связанные с деятельностью Оператора.</w:t>
      </w:r>
    </w:p>
    <w:p w14:paraId="755693C4">
      <w:pPr>
        <w:pStyle w:val="12"/>
        <w:spacing w:after="120"/>
        <w:ind w:firstLine="709"/>
        <w:jc w:val="both"/>
      </w:pPr>
      <w:r>
        <w:t>3.2. Правовым основанием обработки персональных данных также являются:</w:t>
      </w:r>
    </w:p>
    <w:p w14:paraId="7A2A0BF9">
      <w:pPr>
        <w:pStyle w:val="12"/>
        <w:numPr>
          <w:ilvl w:val="0"/>
          <w:numId w:val="5"/>
        </w:numPr>
        <w:tabs>
          <w:tab w:val="left" w:pos="540"/>
          <w:tab w:val="left" w:pos="1134"/>
        </w:tabs>
        <w:ind w:left="0" w:firstLine="709"/>
        <w:jc w:val="both"/>
      </w:pPr>
      <w:r>
        <w:t>договоры, заключаемые между Оператором и субъектами персональных данных;</w:t>
      </w:r>
    </w:p>
    <w:p w14:paraId="1E0FFC7D">
      <w:pPr>
        <w:pStyle w:val="12"/>
        <w:numPr>
          <w:ilvl w:val="0"/>
          <w:numId w:val="5"/>
        </w:numPr>
        <w:tabs>
          <w:tab w:val="left" w:pos="540"/>
          <w:tab w:val="left" w:pos="1134"/>
        </w:tabs>
        <w:spacing w:after="120"/>
        <w:ind w:left="0" w:firstLine="709"/>
        <w:jc w:val="both"/>
      </w:pPr>
      <w:r>
        <w:fldChar w:fldCharType="begin"/>
      </w:r>
      <w:r>
        <w:instrText xml:space="preserve"> HYPERLINK "https://login.consultant.ru/link/?req=doc&amp;base=LAW&amp;n=422241&amp;date=09.09.2022&amp;dst=100278&amp;field=134" </w:instrText>
      </w:r>
      <w:r>
        <w:fldChar w:fldCharType="separate"/>
      </w:r>
      <w:r>
        <w:rPr>
          <w:rStyle w:val="10"/>
          <w:color w:val="auto"/>
          <w:u w:val="none"/>
        </w:rPr>
        <w:t>согласие</w:t>
      </w:r>
      <w:r>
        <w:rPr>
          <w:rStyle w:val="10"/>
          <w:color w:val="auto"/>
          <w:u w:val="none"/>
        </w:rPr>
        <w:fldChar w:fldCharType="end"/>
      </w:r>
      <w:r>
        <w:t xml:space="preserve"> субъектов персональных данных на обработку их персональных данных.</w:t>
      </w:r>
    </w:p>
    <w:p w14:paraId="6655F6EA">
      <w:pPr>
        <w:pStyle w:val="12"/>
        <w:spacing w:before="240" w:after="120"/>
      </w:pPr>
      <w:r>
        <w:rPr>
          <w:b/>
          <w:bCs/>
        </w:rPr>
        <w:t>4. Объем и категории обрабатываемых персональных данных, категории субъектов персональных данных</w:t>
      </w:r>
    </w:p>
    <w:p w14:paraId="0AEE4EFF">
      <w:pPr>
        <w:pStyle w:val="12"/>
        <w:spacing w:after="120"/>
        <w:ind w:firstLine="709"/>
        <w:jc w:val="both"/>
      </w:pPr>
      <w:r>
        <w:t xml:space="preserve">4.1. Содержание и объем обрабатываемых персональных данных должны соответствовать заявленным целям обработки, предусмотренным в </w:t>
      </w:r>
      <w:r>
        <w:fldChar w:fldCharType="begin"/>
      </w:r>
      <w:r>
        <w:instrText xml:space="preserve"> HYPERLINK "file:///C:\\Users\\tmo\\AppData\\Local\\Temp\\2175c462-ecf7-417c-9840-aada7c636c6c_Комплект%20Эвекта.zip.c6c\\1.%20╨Я╨╛╨╗╨╕╤В╨╕╨║╨░%20╨╛╨┐╨╡╤А╨░╤В╨╛╤А╨░%20╨▓%20╨╛╤В╨╜╨╛╤И╨╡╨╜╨╕╨╕%20╨╛╨▒╤А╨░╨▒╨╛╤В╨║╨╕%20╨┐╨╡╤А╤Б╨╛╨╜╨░╨╗╤М╨╜╤Л╤Е%20╨┤╨░╨╜╨╜╤Л╤Е.docx" \l "Par62" \o "2. Цели сбора персональных данных" </w:instrText>
      </w:r>
      <w:r>
        <w:fldChar w:fldCharType="separate"/>
      </w:r>
      <w:r>
        <w:rPr>
          <w:rStyle w:val="10"/>
          <w:color w:val="auto"/>
          <w:u w:val="none"/>
        </w:rPr>
        <w:t>разделе 2</w:t>
      </w:r>
      <w:r>
        <w:rPr>
          <w:rStyle w:val="10"/>
          <w:color w:val="auto"/>
          <w:u w:val="none"/>
        </w:rPr>
        <w:fldChar w:fldCharType="end"/>
      </w:r>
      <w:r>
        <w:t xml:space="preserve"> настоящей Политики. </w:t>
      </w:r>
    </w:p>
    <w:p w14:paraId="735933E5">
      <w:pPr>
        <w:pStyle w:val="12"/>
        <w:spacing w:after="120"/>
        <w:ind w:firstLine="709"/>
        <w:jc w:val="both"/>
      </w:pPr>
      <w:r>
        <w:t>4.2. Оператор обрабатывает следующие категории персональных данных посетителей сайта:</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3192"/>
        <w:gridCol w:w="2324"/>
        <w:gridCol w:w="1881"/>
      </w:tblGrid>
      <w:tr w14:paraId="040D3AB3">
        <w:tc>
          <w:tcPr>
            <w:tcW w:w="1135" w:type="pct"/>
            <w:vAlign w:val="center"/>
          </w:tcPr>
          <w:p w14:paraId="64974158">
            <w:pPr>
              <w:spacing w:before="100" w:beforeAutospacing="1" w:after="100" w:afterAutospacing="1"/>
              <w:jc w:val="center"/>
              <w:rPr>
                <w:color w:val="222222"/>
              </w:rPr>
            </w:pPr>
            <w:r>
              <w:rPr>
                <w:color w:val="222222"/>
              </w:rPr>
              <w:t>Цель обработки</w:t>
            </w:r>
          </w:p>
        </w:tc>
        <w:tc>
          <w:tcPr>
            <w:tcW w:w="1668" w:type="pct"/>
            <w:vAlign w:val="center"/>
          </w:tcPr>
          <w:p w14:paraId="19B2CC20">
            <w:pPr>
              <w:spacing w:before="100" w:beforeAutospacing="1" w:after="100" w:afterAutospacing="1"/>
              <w:jc w:val="center"/>
              <w:rPr>
                <w:color w:val="222222"/>
              </w:rPr>
            </w:pPr>
            <w:r>
              <w:rPr>
                <w:color w:val="222222"/>
              </w:rPr>
              <w:t>Категории персональных данных</w:t>
            </w:r>
          </w:p>
        </w:tc>
        <w:tc>
          <w:tcPr>
            <w:tcW w:w="1214" w:type="pct"/>
            <w:vAlign w:val="center"/>
          </w:tcPr>
          <w:p w14:paraId="7B4DA477">
            <w:pPr>
              <w:spacing w:before="100" w:beforeAutospacing="1" w:after="100" w:afterAutospacing="1"/>
              <w:jc w:val="center"/>
              <w:rPr>
                <w:color w:val="222222"/>
              </w:rPr>
            </w:pPr>
            <w:r>
              <w:rPr>
                <w:color w:val="222222"/>
              </w:rPr>
              <w:t>Правовое основание обработки</w:t>
            </w:r>
          </w:p>
        </w:tc>
        <w:tc>
          <w:tcPr>
            <w:tcW w:w="983" w:type="pct"/>
            <w:vAlign w:val="center"/>
          </w:tcPr>
          <w:p w14:paraId="6CAB55F3">
            <w:pPr>
              <w:spacing w:before="100" w:beforeAutospacing="1" w:after="100" w:afterAutospacing="1"/>
              <w:jc w:val="center"/>
              <w:rPr>
                <w:color w:val="222222"/>
              </w:rPr>
            </w:pPr>
            <w:r>
              <w:rPr>
                <w:color w:val="222222"/>
              </w:rPr>
              <w:t>Перечень действий</w:t>
            </w:r>
          </w:p>
        </w:tc>
      </w:tr>
      <w:tr w14:paraId="1452C2C7">
        <w:trPr>
          <w:trHeight w:val="2301" w:hRule="atLeast"/>
        </w:trPr>
        <w:tc>
          <w:tcPr>
            <w:tcW w:w="1135" w:type="pct"/>
          </w:tcPr>
          <w:p w14:paraId="0300330B">
            <w:pPr>
              <w:spacing w:before="100" w:beforeAutospacing="1" w:after="100" w:afterAutospacing="1"/>
              <w:ind w:right="-111"/>
              <w:rPr>
                <w:color w:val="222222"/>
              </w:rPr>
            </w:pPr>
            <w:r>
              <w:rPr>
                <w:color w:val="222222"/>
              </w:rPr>
              <w:t>1. Предоставление доступа Пользователю к сервисам, информации и/или материалам, содержащимся на сайте, техническая поддержка пользователей.</w:t>
            </w:r>
          </w:p>
        </w:tc>
        <w:tc>
          <w:tcPr>
            <w:tcW w:w="1668" w:type="pct"/>
          </w:tcPr>
          <w:p w14:paraId="39B2EC63">
            <w:pPr>
              <w:numPr>
                <w:ilvl w:val="0"/>
                <w:numId w:val="6"/>
              </w:numPr>
              <w:tabs>
                <w:tab w:val="left" w:pos="386"/>
                <w:tab w:val="clear" w:pos="720"/>
              </w:tabs>
              <w:spacing w:before="100" w:beforeAutospacing="1" w:after="100" w:afterAutospacing="1"/>
              <w:ind w:left="-39" w:right="-147" w:firstLine="141"/>
              <w:rPr>
                <w:color w:val="222222"/>
              </w:rPr>
            </w:pPr>
            <w:r>
              <w:rPr>
                <w:color w:val="222222"/>
              </w:rPr>
              <w:t>фамилия, имя, отчество</w:t>
            </w:r>
          </w:p>
          <w:p w14:paraId="20235F12">
            <w:pPr>
              <w:numPr>
                <w:ilvl w:val="0"/>
                <w:numId w:val="6"/>
              </w:numPr>
              <w:tabs>
                <w:tab w:val="left" w:pos="386"/>
                <w:tab w:val="clear" w:pos="720"/>
              </w:tabs>
              <w:spacing w:before="100" w:beforeAutospacing="1" w:after="100" w:afterAutospacing="1"/>
              <w:ind w:left="-39" w:right="-147" w:firstLine="141"/>
              <w:rPr>
                <w:color w:val="222222"/>
              </w:rPr>
            </w:pPr>
            <w:r>
              <w:rPr>
                <w:color w:val="222222"/>
              </w:rPr>
              <w:t>адрес электронной почты</w:t>
            </w:r>
          </w:p>
          <w:p w14:paraId="0802FC80">
            <w:pPr>
              <w:numPr>
                <w:ilvl w:val="0"/>
                <w:numId w:val="6"/>
              </w:numPr>
              <w:tabs>
                <w:tab w:val="left" w:pos="386"/>
                <w:tab w:val="clear" w:pos="720"/>
              </w:tabs>
              <w:spacing w:before="100" w:beforeAutospacing="1" w:after="100" w:afterAutospacing="1"/>
              <w:ind w:left="-39" w:right="-147" w:firstLine="141"/>
              <w:rPr>
                <w:color w:val="222222"/>
              </w:rPr>
            </w:pPr>
            <w:r>
              <w:rPr>
                <w:color w:val="222222"/>
              </w:rPr>
              <w:t>номер телефона</w:t>
            </w:r>
          </w:p>
          <w:p w14:paraId="58B6B9F0">
            <w:pPr>
              <w:numPr>
                <w:ilvl w:val="0"/>
                <w:numId w:val="6"/>
              </w:numPr>
              <w:tabs>
                <w:tab w:val="left" w:pos="386"/>
                <w:tab w:val="clear" w:pos="720"/>
              </w:tabs>
              <w:spacing w:before="100" w:beforeAutospacing="1" w:after="100" w:afterAutospacing="1"/>
              <w:ind w:left="-39" w:right="-147" w:firstLine="141"/>
              <w:rPr>
                <w:color w:val="222222"/>
              </w:rPr>
            </w:pPr>
            <w:r>
              <w:rPr>
                <w:color w:val="222222"/>
              </w:rPr>
              <w:t xml:space="preserve">данные файлов </w:t>
            </w:r>
            <w:r>
              <w:rPr>
                <w:color w:val="222222"/>
                <w:lang w:val="en-US"/>
              </w:rPr>
              <w:t>cookie</w:t>
            </w:r>
          </w:p>
          <w:p w14:paraId="759D6E7F">
            <w:pPr>
              <w:numPr>
                <w:ilvl w:val="0"/>
                <w:numId w:val="6"/>
              </w:numPr>
              <w:tabs>
                <w:tab w:val="left" w:pos="386"/>
                <w:tab w:val="clear" w:pos="720"/>
              </w:tabs>
              <w:spacing w:before="100" w:beforeAutospacing="1" w:after="100" w:afterAutospacing="1"/>
              <w:ind w:left="-39" w:right="-147" w:firstLine="141"/>
              <w:rPr>
                <w:color w:val="222222"/>
              </w:rPr>
            </w:pPr>
            <w:r>
              <w:rPr>
                <w:color w:val="222222"/>
              </w:rPr>
              <w:t>иные данные, предоставленные посетителем сайта по собственной инициативе, в том числе данные, указанные добровольно в форме обратной связи</w:t>
            </w:r>
          </w:p>
        </w:tc>
        <w:tc>
          <w:tcPr>
            <w:tcW w:w="1214" w:type="pct"/>
          </w:tcPr>
          <w:p w14:paraId="33A50097">
            <w:pPr>
              <w:spacing w:before="100" w:beforeAutospacing="1" w:after="100" w:afterAutospacing="1"/>
              <w:rPr>
                <w:color w:val="222222"/>
              </w:rPr>
            </w:pPr>
            <w:r>
              <w:rPr>
                <w:color w:val="222222"/>
              </w:rPr>
              <w:t xml:space="preserve">Договоры, заключаемые между Оператором и субъектом, </w:t>
            </w:r>
            <w:r>
              <w:rPr>
                <w:color w:val="222222"/>
              </w:rPr>
              <w:fldChar w:fldCharType="begin"/>
            </w:r>
            <w:r>
              <w:rPr>
                <w:color w:val="222222"/>
              </w:rPr>
              <w:instrText xml:space="preserve"> HYPERLINK "https://www.duna.ru/politika_obrabotki_personalnyh_dannyh/" </w:instrText>
            </w:r>
            <w:r>
              <w:rPr>
                <w:color w:val="222222"/>
              </w:rPr>
              <w:fldChar w:fldCharType="separate"/>
            </w:r>
            <w:r>
              <w:rPr>
                <w:rStyle w:val="7"/>
              </w:rPr>
              <w:t>согласие субъекта персональных данных.</w:t>
            </w:r>
            <w:r>
              <w:rPr>
                <w:color w:val="222222"/>
              </w:rPr>
              <w:fldChar w:fldCharType="end"/>
            </w:r>
          </w:p>
        </w:tc>
        <w:tc>
          <w:tcPr>
            <w:tcW w:w="983" w:type="pct"/>
            <w:vMerge w:val="restart"/>
          </w:tcPr>
          <w:p w14:paraId="4B48B0B9">
            <w:pPr>
              <w:spacing w:after="120"/>
              <w:ind w:right="-119"/>
              <w:rPr>
                <w:color w:val="222222"/>
              </w:rPr>
            </w:pPr>
            <w:r>
              <w:rPr>
                <w:color w:val="222222"/>
              </w:rPr>
              <w:t xml:space="preserve">Сбор, </w:t>
            </w:r>
          </w:p>
          <w:p w14:paraId="3EB07E07">
            <w:pPr>
              <w:spacing w:after="120"/>
              <w:ind w:right="-119"/>
              <w:rPr>
                <w:color w:val="222222"/>
              </w:rPr>
            </w:pPr>
            <w:r>
              <w:rPr>
                <w:color w:val="222222"/>
              </w:rPr>
              <w:t xml:space="preserve">запись, </w:t>
            </w:r>
          </w:p>
          <w:p w14:paraId="13DF9DB3">
            <w:pPr>
              <w:spacing w:after="120"/>
              <w:ind w:right="-119"/>
              <w:rPr>
                <w:color w:val="222222"/>
              </w:rPr>
            </w:pPr>
            <w:r>
              <w:rPr>
                <w:color w:val="222222"/>
              </w:rPr>
              <w:t xml:space="preserve">систематизация, </w:t>
            </w:r>
          </w:p>
          <w:p w14:paraId="04B196A0">
            <w:pPr>
              <w:spacing w:after="120"/>
              <w:ind w:right="-119"/>
              <w:rPr>
                <w:color w:val="222222"/>
              </w:rPr>
            </w:pPr>
            <w:r>
              <w:rPr>
                <w:color w:val="222222"/>
              </w:rPr>
              <w:t xml:space="preserve">накопление, </w:t>
            </w:r>
          </w:p>
          <w:p w14:paraId="2BEC2D40">
            <w:pPr>
              <w:spacing w:after="120"/>
              <w:ind w:right="-119"/>
              <w:rPr>
                <w:color w:val="222222"/>
              </w:rPr>
            </w:pPr>
            <w:r>
              <w:rPr>
                <w:color w:val="222222"/>
              </w:rPr>
              <w:t xml:space="preserve">хранение, </w:t>
            </w:r>
          </w:p>
          <w:p w14:paraId="1E90C1C6">
            <w:pPr>
              <w:spacing w:after="120"/>
              <w:ind w:right="-119"/>
              <w:rPr>
                <w:color w:val="222222"/>
              </w:rPr>
            </w:pPr>
            <w:r>
              <w:rPr>
                <w:color w:val="222222"/>
              </w:rPr>
              <w:t xml:space="preserve">уточнение (обновление, изменение), </w:t>
            </w:r>
          </w:p>
          <w:p w14:paraId="32669462">
            <w:pPr>
              <w:spacing w:after="120"/>
              <w:ind w:right="-119"/>
              <w:rPr>
                <w:color w:val="222222"/>
              </w:rPr>
            </w:pPr>
            <w:r>
              <w:rPr>
                <w:color w:val="222222"/>
              </w:rPr>
              <w:t xml:space="preserve">извлечение, </w:t>
            </w:r>
          </w:p>
          <w:p w14:paraId="24574A12">
            <w:pPr>
              <w:spacing w:after="120"/>
              <w:ind w:right="-119"/>
              <w:rPr>
                <w:color w:val="222222"/>
              </w:rPr>
            </w:pPr>
            <w:r>
              <w:rPr>
                <w:color w:val="222222"/>
              </w:rPr>
              <w:t xml:space="preserve">использование, </w:t>
            </w:r>
          </w:p>
          <w:p w14:paraId="43C15F8B">
            <w:pPr>
              <w:spacing w:after="120"/>
              <w:ind w:right="-119"/>
              <w:rPr>
                <w:color w:val="222222"/>
              </w:rPr>
            </w:pPr>
            <w:r>
              <w:rPr>
                <w:color w:val="222222"/>
              </w:rPr>
              <w:t xml:space="preserve">обезличивание, </w:t>
            </w:r>
          </w:p>
          <w:p w14:paraId="6C7B2A84">
            <w:pPr>
              <w:spacing w:after="120"/>
              <w:ind w:right="-119"/>
              <w:rPr>
                <w:color w:val="222222"/>
              </w:rPr>
            </w:pPr>
            <w:r>
              <w:rPr>
                <w:color w:val="222222"/>
              </w:rPr>
              <w:t xml:space="preserve">блокирование, </w:t>
            </w:r>
          </w:p>
          <w:p w14:paraId="03A5C707">
            <w:pPr>
              <w:spacing w:after="120"/>
              <w:ind w:right="-119"/>
              <w:rPr>
                <w:color w:val="222222"/>
              </w:rPr>
            </w:pPr>
            <w:r>
              <w:rPr>
                <w:color w:val="222222"/>
              </w:rPr>
              <w:t>удаление,</w:t>
            </w:r>
          </w:p>
          <w:p w14:paraId="5C145D79">
            <w:pPr>
              <w:spacing w:after="120"/>
              <w:ind w:right="-119"/>
              <w:rPr>
                <w:color w:val="222222"/>
              </w:rPr>
            </w:pPr>
            <w:r>
              <w:rPr>
                <w:color w:val="222222"/>
              </w:rPr>
              <w:t>уничтожение.</w:t>
            </w:r>
          </w:p>
        </w:tc>
      </w:tr>
      <w:tr w14:paraId="71CB9347">
        <w:trPr>
          <w:trHeight w:val="2301" w:hRule="atLeast"/>
        </w:trPr>
        <w:tc>
          <w:tcPr>
            <w:tcW w:w="1135" w:type="pct"/>
          </w:tcPr>
          <w:p w14:paraId="5D85AA7F">
            <w:pPr>
              <w:spacing w:before="100" w:beforeAutospacing="1" w:after="100" w:afterAutospacing="1"/>
              <w:ind w:right="-111"/>
              <w:rPr>
                <w:color w:val="222222"/>
              </w:rPr>
            </w:pPr>
            <w:r>
              <w:rPr>
                <w:color w:val="222222"/>
              </w:rPr>
              <w:t>2. Обработка входящих обращений пользователей сайта, в том числе оставленных через формы запроса обратной связи на сайте; техническая поддержка посетителей сайта.</w:t>
            </w:r>
          </w:p>
        </w:tc>
        <w:tc>
          <w:tcPr>
            <w:tcW w:w="1668" w:type="pct"/>
          </w:tcPr>
          <w:p w14:paraId="087D764C">
            <w:pPr>
              <w:numPr>
                <w:ilvl w:val="0"/>
                <w:numId w:val="6"/>
              </w:numPr>
              <w:tabs>
                <w:tab w:val="left" w:pos="386"/>
                <w:tab w:val="clear" w:pos="720"/>
              </w:tabs>
              <w:spacing w:before="100" w:beforeAutospacing="1" w:after="100" w:afterAutospacing="1"/>
              <w:ind w:left="41" w:right="-108" w:firstLine="141"/>
              <w:rPr>
                <w:color w:val="222222"/>
              </w:rPr>
            </w:pPr>
            <w:r>
              <w:rPr>
                <w:color w:val="222222"/>
              </w:rPr>
              <w:t>фамилия, имя, отчество</w:t>
            </w:r>
          </w:p>
          <w:p w14:paraId="502FE6B3">
            <w:pPr>
              <w:numPr>
                <w:ilvl w:val="0"/>
                <w:numId w:val="6"/>
              </w:numPr>
              <w:tabs>
                <w:tab w:val="left" w:pos="386"/>
                <w:tab w:val="clear" w:pos="720"/>
              </w:tabs>
              <w:spacing w:before="100" w:beforeAutospacing="1" w:after="100" w:afterAutospacing="1"/>
              <w:ind w:left="41" w:right="-108" w:firstLine="141"/>
              <w:rPr>
                <w:color w:val="222222"/>
              </w:rPr>
            </w:pPr>
            <w:r>
              <w:rPr>
                <w:color w:val="222222"/>
              </w:rPr>
              <w:t>адрес электронной почты</w:t>
            </w:r>
          </w:p>
          <w:p w14:paraId="58B2377E">
            <w:pPr>
              <w:numPr>
                <w:ilvl w:val="0"/>
                <w:numId w:val="6"/>
              </w:numPr>
              <w:tabs>
                <w:tab w:val="left" w:pos="386"/>
                <w:tab w:val="clear" w:pos="720"/>
              </w:tabs>
              <w:spacing w:before="100" w:beforeAutospacing="1" w:after="100" w:afterAutospacing="1"/>
              <w:ind w:left="41" w:right="-108" w:firstLine="141"/>
              <w:rPr>
                <w:color w:val="222222"/>
              </w:rPr>
            </w:pPr>
            <w:r>
              <w:rPr>
                <w:color w:val="222222"/>
              </w:rPr>
              <w:t>номер телефона</w:t>
            </w:r>
          </w:p>
          <w:p w14:paraId="4807CE24">
            <w:pPr>
              <w:numPr>
                <w:ilvl w:val="0"/>
                <w:numId w:val="6"/>
              </w:numPr>
              <w:tabs>
                <w:tab w:val="left" w:pos="386"/>
                <w:tab w:val="clear" w:pos="720"/>
              </w:tabs>
              <w:spacing w:before="100" w:beforeAutospacing="1" w:after="100" w:afterAutospacing="1"/>
              <w:ind w:left="41" w:right="-108" w:firstLine="141"/>
              <w:rPr>
                <w:color w:val="222222"/>
              </w:rPr>
            </w:pPr>
            <w:r>
              <w:rPr>
                <w:color w:val="222222"/>
              </w:rPr>
              <w:t xml:space="preserve">данные файлов </w:t>
            </w:r>
            <w:r>
              <w:rPr>
                <w:color w:val="222222"/>
                <w:lang w:val="en-US"/>
              </w:rPr>
              <w:t>cookie</w:t>
            </w:r>
          </w:p>
          <w:p w14:paraId="6BEABD13">
            <w:pPr>
              <w:numPr>
                <w:ilvl w:val="0"/>
                <w:numId w:val="6"/>
              </w:numPr>
              <w:tabs>
                <w:tab w:val="left" w:pos="386"/>
                <w:tab w:val="clear" w:pos="720"/>
              </w:tabs>
              <w:spacing w:before="100" w:beforeAutospacing="1" w:after="100" w:afterAutospacing="1"/>
              <w:ind w:left="41" w:right="-108" w:firstLine="141"/>
              <w:rPr>
                <w:color w:val="222222"/>
              </w:rPr>
            </w:pPr>
            <w:r>
              <w:rPr>
                <w:color w:val="222222"/>
              </w:rPr>
              <w:t>иные данные, предоставленные посетителем сайта по собственной инициативе, в том числе данные, указанные добровольно в форме обратной связи</w:t>
            </w:r>
          </w:p>
        </w:tc>
        <w:tc>
          <w:tcPr>
            <w:tcW w:w="1214" w:type="pct"/>
          </w:tcPr>
          <w:p w14:paraId="2764742B">
            <w:pPr>
              <w:spacing w:before="100" w:beforeAutospacing="1" w:after="100" w:afterAutospacing="1"/>
              <w:rPr>
                <w:color w:val="222222"/>
              </w:rPr>
            </w:pPr>
            <w:r>
              <w:rPr>
                <w:color w:val="222222"/>
              </w:rPr>
              <w:t xml:space="preserve">Договоры, заключаемые между Оператором и субъектом, </w:t>
            </w:r>
            <w:r>
              <w:rPr>
                <w:color w:val="222222"/>
              </w:rPr>
              <w:fldChar w:fldCharType="begin"/>
            </w:r>
            <w:r>
              <w:rPr>
                <w:color w:val="222222"/>
              </w:rPr>
              <w:instrText xml:space="preserve"> HYPERLINK "https://www.duna.ru/politika_obrabotki_personalnyh_dannyh/" </w:instrText>
            </w:r>
            <w:r>
              <w:rPr>
                <w:color w:val="222222"/>
              </w:rPr>
              <w:fldChar w:fldCharType="separate"/>
            </w:r>
            <w:r>
              <w:rPr>
                <w:rStyle w:val="7"/>
              </w:rPr>
              <w:t>согласие субъекта персональных данных.</w:t>
            </w:r>
            <w:r>
              <w:rPr>
                <w:color w:val="222222"/>
              </w:rPr>
              <w:fldChar w:fldCharType="end"/>
            </w:r>
          </w:p>
        </w:tc>
        <w:tc>
          <w:tcPr>
            <w:tcW w:w="983" w:type="pct"/>
            <w:vMerge w:val="continue"/>
          </w:tcPr>
          <w:p w14:paraId="53C96F9C">
            <w:pPr>
              <w:spacing w:before="100" w:beforeAutospacing="1" w:after="100" w:afterAutospacing="1"/>
              <w:ind w:right="-114"/>
              <w:rPr>
                <w:color w:val="222222"/>
              </w:rPr>
            </w:pPr>
          </w:p>
        </w:tc>
      </w:tr>
      <w:tr w14:paraId="1E42857C">
        <w:trPr>
          <w:trHeight w:val="2301" w:hRule="atLeast"/>
        </w:trPr>
        <w:tc>
          <w:tcPr>
            <w:tcW w:w="1135" w:type="pct"/>
          </w:tcPr>
          <w:p w14:paraId="4A164BFE">
            <w:pPr>
              <w:spacing w:before="100" w:beforeAutospacing="1" w:after="100" w:afterAutospacing="1"/>
              <w:ind w:right="-111"/>
              <w:rPr>
                <w:color w:val="222222"/>
              </w:rPr>
            </w:pPr>
            <w:r>
              <w:rPr>
                <w:color w:val="222222"/>
              </w:rPr>
              <w:t>3. Осуществление покупки посетителем сайта, заключение гражданско-правовых договоров с Оператором</w:t>
            </w:r>
          </w:p>
        </w:tc>
        <w:tc>
          <w:tcPr>
            <w:tcW w:w="1668" w:type="pct"/>
          </w:tcPr>
          <w:p w14:paraId="29ADE3E2">
            <w:pPr>
              <w:numPr>
                <w:ilvl w:val="0"/>
                <w:numId w:val="6"/>
              </w:numPr>
              <w:tabs>
                <w:tab w:val="left" w:pos="386"/>
                <w:tab w:val="clear" w:pos="720"/>
              </w:tabs>
              <w:spacing w:before="100" w:beforeAutospacing="1" w:after="100" w:afterAutospacing="1"/>
              <w:ind w:left="-39" w:right="-147" w:firstLine="141"/>
              <w:rPr>
                <w:color w:val="222222"/>
              </w:rPr>
            </w:pPr>
            <w:r>
              <w:rPr>
                <w:color w:val="222222"/>
              </w:rPr>
              <w:t>фамилия, имя, отчество</w:t>
            </w:r>
          </w:p>
          <w:p w14:paraId="0F0C10BF">
            <w:pPr>
              <w:numPr>
                <w:ilvl w:val="0"/>
                <w:numId w:val="6"/>
              </w:numPr>
              <w:tabs>
                <w:tab w:val="left" w:pos="386"/>
                <w:tab w:val="clear" w:pos="720"/>
              </w:tabs>
              <w:spacing w:before="100" w:beforeAutospacing="1" w:after="100" w:afterAutospacing="1"/>
              <w:ind w:left="-39" w:right="-147" w:firstLine="141"/>
              <w:rPr>
                <w:color w:val="222222"/>
              </w:rPr>
            </w:pPr>
            <w:r>
              <w:rPr>
                <w:color w:val="222222"/>
              </w:rPr>
              <w:t>адрес электронной почты</w:t>
            </w:r>
          </w:p>
          <w:p w14:paraId="5CEB3957">
            <w:pPr>
              <w:numPr>
                <w:ilvl w:val="0"/>
                <w:numId w:val="6"/>
              </w:numPr>
              <w:tabs>
                <w:tab w:val="left" w:pos="386"/>
                <w:tab w:val="clear" w:pos="720"/>
              </w:tabs>
              <w:spacing w:before="100" w:beforeAutospacing="1" w:after="100" w:afterAutospacing="1"/>
              <w:ind w:left="-39" w:right="-147" w:firstLine="141"/>
              <w:rPr>
                <w:color w:val="222222"/>
              </w:rPr>
            </w:pPr>
            <w:r>
              <w:rPr>
                <w:color w:val="222222"/>
              </w:rPr>
              <w:t>номер телефона</w:t>
            </w:r>
          </w:p>
          <w:p w14:paraId="51DA037E">
            <w:pPr>
              <w:numPr>
                <w:ilvl w:val="0"/>
                <w:numId w:val="6"/>
              </w:numPr>
              <w:tabs>
                <w:tab w:val="left" w:pos="386"/>
                <w:tab w:val="clear" w:pos="720"/>
              </w:tabs>
              <w:spacing w:before="100" w:beforeAutospacing="1" w:after="100" w:afterAutospacing="1"/>
              <w:ind w:left="-39" w:right="-147" w:firstLine="141"/>
              <w:rPr>
                <w:color w:val="222222"/>
              </w:rPr>
            </w:pPr>
            <w:r>
              <w:rPr>
                <w:color w:val="222222"/>
              </w:rPr>
              <w:t>адрес доставки</w:t>
            </w:r>
          </w:p>
          <w:p w14:paraId="4703A329">
            <w:pPr>
              <w:numPr>
                <w:ilvl w:val="0"/>
                <w:numId w:val="6"/>
              </w:numPr>
              <w:tabs>
                <w:tab w:val="left" w:pos="386"/>
                <w:tab w:val="clear" w:pos="720"/>
              </w:tabs>
              <w:spacing w:before="100" w:beforeAutospacing="1" w:after="100" w:afterAutospacing="1"/>
              <w:ind w:left="-39" w:right="-147" w:firstLine="141"/>
              <w:rPr>
                <w:color w:val="222222"/>
              </w:rPr>
            </w:pPr>
            <w:r>
              <w:rPr>
                <w:color w:val="222222"/>
              </w:rPr>
              <w:t xml:space="preserve">данные файлов </w:t>
            </w:r>
            <w:r>
              <w:rPr>
                <w:color w:val="222222"/>
                <w:lang w:val="en-US"/>
              </w:rPr>
              <w:t>cookie</w:t>
            </w:r>
          </w:p>
          <w:p w14:paraId="546E3C71">
            <w:pPr>
              <w:numPr>
                <w:ilvl w:val="0"/>
                <w:numId w:val="6"/>
              </w:numPr>
              <w:tabs>
                <w:tab w:val="left" w:pos="386"/>
                <w:tab w:val="clear" w:pos="720"/>
              </w:tabs>
              <w:spacing w:before="100" w:beforeAutospacing="1" w:after="100" w:afterAutospacing="1"/>
              <w:ind w:left="41" w:right="-108" w:firstLine="141"/>
              <w:rPr>
                <w:color w:val="222222"/>
              </w:rPr>
            </w:pPr>
            <w:r>
              <w:rPr>
                <w:color w:val="222222"/>
              </w:rPr>
              <w:t xml:space="preserve">иные данные, </w:t>
            </w:r>
            <w:bookmarkStart w:id="3" w:name="_Hlk198811098"/>
            <w:r>
              <w:rPr>
                <w:color w:val="222222"/>
              </w:rPr>
              <w:t>предоставленные посетителем сайта по собственной инициативе, в том числе данные, указанные добровольно в форме обратной связи</w:t>
            </w:r>
            <w:bookmarkEnd w:id="3"/>
          </w:p>
        </w:tc>
        <w:tc>
          <w:tcPr>
            <w:tcW w:w="1214" w:type="pct"/>
          </w:tcPr>
          <w:p w14:paraId="2411ADD8">
            <w:pPr>
              <w:spacing w:before="100" w:beforeAutospacing="1" w:after="100" w:afterAutospacing="1"/>
              <w:rPr>
                <w:color w:val="222222"/>
              </w:rPr>
            </w:pPr>
            <w:r>
              <w:rPr>
                <w:color w:val="222222"/>
              </w:rPr>
              <w:t xml:space="preserve">Договоры, заключаемые между Оператором и субъектом, </w:t>
            </w:r>
            <w:r>
              <w:rPr>
                <w:color w:val="222222"/>
              </w:rPr>
              <w:fldChar w:fldCharType="begin"/>
            </w:r>
            <w:r>
              <w:rPr>
                <w:color w:val="222222"/>
              </w:rPr>
              <w:instrText xml:space="preserve"> HYPERLINK "https://www.duna.ru/politika_obrabotki_personalnyh_dannyh/" </w:instrText>
            </w:r>
            <w:r>
              <w:rPr>
                <w:color w:val="222222"/>
              </w:rPr>
              <w:fldChar w:fldCharType="separate"/>
            </w:r>
            <w:r>
              <w:rPr>
                <w:rStyle w:val="7"/>
              </w:rPr>
              <w:t>согласие субъекта персональных данных.</w:t>
            </w:r>
            <w:r>
              <w:rPr>
                <w:color w:val="222222"/>
              </w:rPr>
              <w:fldChar w:fldCharType="end"/>
            </w:r>
          </w:p>
        </w:tc>
        <w:tc>
          <w:tcPr>
            <w:tcW w:w="983" w:type="pct"/>
            <w:vMerge w:val="continue"/>
          </w:tcPr>
          <w:p w14:paraId="5546F56F">
            <w:pPr>
              <w:spacing w:before="100" w:beforeAutospacing="1" w:after="100" w:afterAutospacing="1"/>
              <w:ind w:right="-114"/>
              <w:rPr>
                <w:color w:val="222222"/>
              </w:rPr>
            </w:pPr>
          </w:p>
        </w:tc>
      </w:tr>
      <w:tr w14:paraId="73201272">
        <w:trPr>
          <w:trHeight w:val="2301" w:hRule="atLeast"/>
        </w:trPr>
        <w:tc>
          <w:tcPr>
            <w:tcW w:w="1135" w:type="pct"/>
          </w:tcPr>
          <w:p w14:paraId="4B1B15B5">
            <w:pPr>
              <w:spacing w:before="100" w:beforeAutospacing="1" w:after="100" w:afterAutospacing="1"/>
              <w:ind w:right="-111"/>
              <w:rPr>
                <w:color w:val="222222"/>
              </w:rPr>
            </w:pPr>
            <w:r>
              <w:rPr>
                <w:color w:val="222222"/>
              </w:rPr>
              <w:t>4. Аналитика пользовательской активности, улучшение работы сайта, персонализация предложений.</w:t>
            </w:r>
          </w:p>
        </w:tc>
        <w:tc>
          <w:tcPr>
            <w:tcW w:w="1668" w:type="pct"/>
          </w:tcPr>
          <w:p w14:paraId="25D70494">
            <w:pPr>
              <w:numPr>
                <w:ilvl w:val="0"/>
                <w:numId w:val="6"/>
              </w:numPr>
              <w:tabs>
                <w:tab w:val="left" w:pos="386"/>
                <w:tab w:val="clear" w:pos="720"/>
              </w:tabs>
              <w:spacing w:before="100" w:beforeAutospacing="1" w:after="100" w:afterAutospacing="1"/>
              <w:ind w:left="-39" w:right="-147" w:firstLine="141"/>
              <w:rPr>
                <w:color w:val="222222"/>
              </w:rPr>
            </w:pPr>
            <w:r>
              <w:t xml:space="preserve">данные файлов cookie, </w:t>
            </w:r>
          </w:p>
          <w:p w14:paraId="13F97CAE">
            <w:pPr>
              <w:numPr>
                <w:ilvl w:val="0"/>
                <w:numId w:val="6"/>
              </w:numPr>
              <w:tabs>
                <w:tab w:val="left" w:pos="386"/>
                <w:tab w:val="clear" w:pos="720"/>
              </w:tabs>
              <w:spacing w:before="100" w:beforeAutospacing="1" w:after="100" w:afterAutospacing="1"/>
              <w:ind w:left="-39" w:right="-147" w:firstLine="141"/>
              <w:rPr>
                <w:color w:val="222222"/>
              </w:rPr>
            </w:pPr>
            <w:r>
              <w:t xml:space="preserve">сведения о местоположении </w:t>
            </w:r>
          </w:p>
          <w:p w14:paraId="204596A0">
            <w:pPr>
              <w:numPr>
                <w:ilvl w:val="0"/>
                <w:numId w:val="6"/>
              </w:numPr>
              <w:tabs>
                <w:tab w:val="left" w:pos="386"/>
                <w:tab w:val="clear" w:pos="720"/>
              </w:tabs>
              <w:spacing w:before="100" w:beforeAutospacing="1" w:after="100" w:afterAutospacing="1"/>
              <w:ind w:left="-39" w:firstLine="141"/>
              <w:rPr>
                <w:color w:val="222222"/>
              </w:rPr>
            </w:pPr>
            <w:r>
              <w:t xml:space="preserve">тип и версия ОС, тип и версия Браузера </w:t>
            </w:r>
          </w:p>
          <w:p w14:paraId="0B0C7308">
            <w:pPr>
              <w:numPr>
                <w:ilvl w:val="0"/>
                <w:numId w:val="6"/>
              </w:numPr>
              <w:tabs>
                <w:tab w:val="left" w:pos="386"/>
                <w:tab w:val="clear" w:pos="720"/>
              </w:tabs>
              <w:spacing w:before="100" w:beforeAutospacing="1" w:after="100" w:afterAutospacing="1"/>
              <w:ind w:left="-39" w:right="-147" w:firstLine="141"/>
              <w:rPr>
                <w:color w:val="222222"/>
              </w:rPr>
            </w:pPr>
            <w:r>
              <w:t xml:space="preserve">тип устройства и разрешение его экрана </w:t>
            </w:r>
          </w:p>
          <w:p w14:paraId="2C270130">
            <w:pPr>
              <w:numPr>
                <w:ilvl w:val="0"/>
                <w:numId w:val="6"/>
              </w:numPr>
              <w:tabs>
                <w:tab w:val="left" w:pos="386"/>
                <w:tab w:val="clear" w:pos="720"/>
              </w:tabs>
              <w:spacing w:before="100" w:beforeAutospacing="1" w:after="100" w:afterAutospacing="1"/>
              <w:ind w:left="-39" w:right="-147" w:firstLine="141"/>
              <w:rPr>
                <w:color w:val="222222"/>
              </w:rPr>
            </w:pPr>
            <w:r>
              <w:t xml:space="preserve">источник, откуда пришел на сайт; с какого сайта или по какой рекламе </w:t>
            </w:r>
          </w:p>
          <w:p w14:paraId="1B78F5DA">
            <w:pPr>
              <w:numPr>
                <w:ilvl w:val="0"/>
                <w:numId w:val="6"/>
              </w:numPr>
              <w:tabs>
                <w:tab w:val="left" w:pos="386"/>
                <w:tab w:val="clear" w:pos="720"/>
              </w:tabs>
              <w:spacing w:before="100" w:beforeAutospacing="1" w:after="100" w:afterAutospacing="1"/>
              <w:ind w:left="-39" w:right="-147" w:firstLine="141"/>
              <w:rPr>
                <w:color w:val="222222"/>
              </w:rPr>
            </w:pPr>
            <w:r>
              <w:t xml:space="preserve">язык ОС и Браузера </w:t>
            </w:r>
          </w:p>
          <w:p w14:paraId="6531E452">
            <w:pPr>
              <w:numPr>
                <w:ilvl w:val="0"/>
                <w:numId w:val="6"/>
              </w:numPr>
              <w:tabs>
                <w:tab w:val="left" w:pos="386"/>
                <w:tab w:val="clear" w:pos="720"/>
              </w:tabs>
              <w:spacing w:before="100" w:beforeAutospacing="1" w:after="100" w:afterAutospacing="1"/>
              <w:ind w:left="-39" w:right="-147" w:firstLine="141"/>
              <w:rPr>
                <w:color w:val="222222"/>
              </w:rPr>
            </w:pPr>
            <w:r>
              <w:t>какие страницы открываются и на какие кнопки нажимается</w:t>
            </w:r>
          </w:p>
          <w:p w14:paraId="691CAD06">
            <w:pPr>
              <w:numPr>
                <w:ilvl w:val="0"/>
                <w:numId w:val="6"/>
              </w:numPr>
              <w:tabs>
                <w:tab w:val="left" w:pos="386"/>
                <w:tab w:val="clear" w:pos="720"/>
              </w:tabs>
              <w:spacing w:before="100" w:beforeAutospacing="1" w:after="100" w:afterAutospacing="1"/>
              <w:ind w:left="-39" w:right="-147" w:firstLine="141"/>
              <w:rPr>
                <w:color w:val="222222"/>
              </w:rPr>
            </w:pPr>
            <w:r>
              <w:t>IP-адрес.</w:t>
            </w:r>
          </w:p>
        </w:tc>
        <w:tc>
          <w:tcPr>
            <w:tcW w:w="1214" w:type="pct"/>
          </w:tcPr>
          <w:p w14:paraId="0C26AB14">
            <w:pPr>
              <w:spacing w:before="100" w:beforeAutospacing="1" w:after="100" w:afterAutospacing="1"/>
              <w:rPr>
                <w:color w:val="222222"/>
              </w:rPr>
            </w:pPr>
            <w:r>
              <w:rPr>
                <w:color w:val="222222"/>
              </w:rPr>
              <w:t xml:space="preserve">Договоры, заключаемые между Оператором и субъектом, </w:t>
            </w:r>
            <w:r>
              <w:rPr>
                <w:color w:val="222222"/>
              </w:rPr>
              <w:fldChar w:fldCharType="begin"/>
            </w:r>
            <w:r>
              <w:rPr>
                <w:color w:val="222222"/>
              </w:rPr>
              <w:instrText xml:space="preserve"> HYPERLINK "https://www.duna.ru/politika_obrabotki_personalnyh_dannyh/" </w:instrText>
            </w:r>
            <w:r>
              <w:rPr>
                <w:color w:val="222222"/>
              </w:rPr>
              <w:fldChar w:fldCharType="separate"/>
            </w:r>
            <w:r>
              <w:rPr>
                <w:rStyle w:val="7"/>
              </w:rPr>
              <w:t>согласие субъекта персональных данных.</w:t>
            </w:r>
            <w:r>
              <w:rPr>
                <w:color w:val="222222"/>
              </w:rPr>
              <w:fldChar w:fldCharType="end"/>
            </w:r>
          </w:p>
        </w:tc>
        <w:tc>
          <w:tcPr>
            <w:tcW w:w="983" w:type="pct"/>
            <w:vMerge w:val="continue"/>
          </w:tcPr>
          <w:p w14:paraId="427DE752">
            <w:pPr>
              <w:spacing w:before="100" w:beforeAutospacing="1" w:after="100" w:afterAutospacing="1"/>
              <w:ind w:right="-114"/>
              <w:rPr>
                <w:color w:val="222222"/>
              </w:rPr>
            </w:pPr>
          </w:p>
        </w:tc>
      </w:tr>
    </w:tbl>
    <w:p w14:paraId="36A3A370">
      <w:pPr>
        <w:spacing w:before="120"/>
        <w:ind w:firstLine="709"/>
        <w:jc w:val="both"/>
        <w:rPr>
          <w:color w:val="000000" w:themeColor="text1"/>
          <w14:textFill>
            <w14:solidFill>
              <w14:schemeClr w14:val="tx1"/>
            </w14:solidFill>
          </w14:textFill>
        </w:rPr>
      </w:pPr>
      <w:r>
        <w:t xml:space="preserve">4.3. </w:t>
      </w:r>
      <w:r>
        <w:tab/>
      </w:r>
      <w:r>
        <w:rPr>
          <w:color w:val="000000" w:themeColor="text1"/>
          <w14:textFill>
            <w14:solidFill>
              <w14:schemeClr w14:val="tx1"/>
            </w14:solidFill>
          </w14:textFill>
        </w:rPr>
        <w:t xml:space="preserve">Сайт использует сервис веб-аналитики Яндекс Метрика, а также Веб-Аналитику 1С-Битрикс. </w:t>
      </w:r>
    </w:p>
    <w:p w14:paraId="4C18D67F">
      <w:pPr>
        <w:spacing w:before="120"/>
        <w:ind w:firstLine="709"/>
        <w:jc w:val="both"/>
        <w:rPr>
          <w:color w:val="000000" w:themeColor="text1"/>
          <w14:textFill>
            <w14:solidFill>
              <w14:schemeClr w14:val="tx1"/>
            </w14:solidFill>
          </w14:textFill>
        </w:rPr>
      </w:pPr>
      <w:r>
        <w:rPr>
          <w:color w:val="000000" w:themeColor="text1"/>
          <w14:textFill>
            <w14:solidFill>
              <w14:schemeClr w14:val="tx1"/>
            </w14:solidFill>
          </w14:textFill>
        </w:rPr>
        <w:t xml:space="preserve">Сервис Яндекс Метрика и сервис Веб-Аналитика 1С-Битрикс используют технологию «cookie» — небольшие текстовые файлы, размещаемые на компьютере посетителей сайта с целью анализа их пользовательской активности. </w:t>
      </w:r>
    </w:p>
    <w:p w14:paraId="6FE9AFB5">
      <w:pPr>
        <w:ind w:firstLine="709"/>
        <w:jc w:val="both"/>
        <w:rPr>
          <w:color w:val="000000" w:themeColor="text1"/>
          <w14:textFill>
            <w14:solidFill>
              <w14:schemeClr w14:val="tx1"/>
            </w14:solidFill>
          </w14:textFill>
        </w:rPr>
      </w:pPr>
      <w:r>
        <w:rPr>
          <w:color w:val="000000" w:themeColor="text1"/>
          <w14:textFill>
            <w14:solidFill>
              <w14:schemeClr w14:val="tx1"/>
            </w14:solidFill>
          </w14:textFill>
        </w:rPr>
        <w:t xml:space="preserve">Собранная при помощи cookie информация не может идентифицировать посетителя Сайта, однако может помочь улучшить работу Сайта. Информация об использовании пользователе данного Сайта, собранная при помощи cookie, будет передаваться Яндексу и храниться на серверах Яндекс в соответствии с политикой конфиденциальности Яндекс и/или будет передаваться 1С-Битрикс и храниться на серверах 1С-Битрикс в соответствии с политикой конфиденциальности 1С-Битрикс соответственно. Яндекс / 1С-Битрикс будут обрабатывать эту информацию в интересах владельца сайта, в частности для оценки использования пользователем сайта, составления отчетов об активности на сайте. Реализация требований к защите персональных данных, сбор которых осуществляется с использованием сервиса Яндекс.Метрика, осуществляется в порядке, установленном в </w:t>
      </w:r>
      <w:r>
        <w:fldChar w:fldCharType="begin"/>
      </w:r>
      <w:r>
        <w:instrText xml:space="preserve"> HYPERLINK "https://yandex.ru/legal/metrica_termsofuse/" </w:instrText>
      </w:r>
      <w:r>
        <w:fldChar w:fldCharType="separate"/>
      </w:r>
      <w:r>
        <w:rPr>
          <w:rStyle w:val="10"/>
        </w:rPr>
        <w:t>Условиях использования сервиса Яндекс Метрика</w:t>
      </w:r>
      <w:r>
        <w:rPr>
          <w:rStyle w:val="10"/>
        </w:rPr>
        <w:fldChar w:fldCharType="end"/>
      </w:r>
      <w:r>
        <w:rPr>
          <w:color w:val="000000" w:themeColor="text1"/>
          <w14:textFill>
            <w14:solidFill>
              <w14:schemeClr w14:val="tx1"/>
            </w14:solidFill>
          </w14:textFill>
        </w:rPr>
        <w:t>.</w:t>
      </w:r>
    </w:p>
    <w:p w14:paraId="6145DAB9">
      <w:pPr>
        <w:ind w:firstLine="709"/>
        <w:jc w:val="both"/>
        <w:rPr>
          <w:color w:val="000000" w:themeColor="text1"/>
          <w14:textFill>
            <w14:solidFill>
              <w14:schemeClr w14:val="tx1"/>
            </w14:solidFill>
          </w14:textFill>
        </w:rPr>
      </w:pPr>
      <w:r>
        <w:rPr>
          <w:color w:val="000000" w:themeColor="text1"/>
          <w14:textFill>
            <w14:solidFill>
              <w14:schemeClr w14:val="tx1"/>
            </w14:solidFill>
          </w14:textFill>
        </w:rPr>
        <w:t xml:space="preserve">Реализация требований к защите персональных данных, сбор которых осуществляется с использованием сервиса 1С-Битрикс, осуществляется в соответствии с </w:t>
      </w:r>
      <w:r>
        <w:fldChar w:fldCharType="begin"/>
      </w:r>
      <w:r>
        <w:instrText xml:space="preserve"> HYPERLINK "https://www.1c-bitrix.ru/about/privacy.php" </w:instrText>
      </w:r>
      <w:r>
        <w:fldChar w:fldCharType="separate"/>
      </w:r>
      <w:r>
        <w:rPr>
          <w:rStyle w:val="10"/>
        </w:rPr>
        <w:t>Политикой обработки персональных данных и информации ООО «1С-Битрикс».</w:t>
      </w:r>
      <w:r>
        <w:rPr>
          <w:rStyle w:val="10"/>
        </w:rPr>
        <w:fldChar w:fldCharType="end"/>
      </w:r>
    </w:p>
    <w:p w14:paraId="5FF09175">
      <w:pPr>
        <w:pStyle w:val="12"/>
        <w:spacing w:before="120" w:after="120"/>
        <w:ind w:firstLine="709"/>
        <w:jc w:val="both"/>
        <w:rPr>
          <w:color w:val="000000" w:themeColor="text1"/>
          <w14:textFill>
            <w14:solidFill>
              <w14:schemeClr w14:val="tx1"/>
            </w14:solidFill>
          </w14:textFill>
        </w:rPr>
      </w:pPr>
      <w:r>
        <w:rPr>
          <w:color w:val="000000" w:themeColor="text1"/>
          <w14:textFill>
            <w14:solidFill>
              <w14:schemeClr w14:val="tx1"/>
            </w14:solidFill>
          </w14:textFill>
        </w:rPr>
        <w:t xml:space="preserve">Посетитель сайта отказаться от использования cookies, выбрав соответствующие настройки в браузере (в частности, в отношении сервиса Яндекс.Метрика можно использовать инструмент — </w:t>
      </w:r>
      <w:r>
        <w:fldChar w:fldCharType="begin"/>
      </w:r>
      <w:r>
        <w:instrText xml:space="preserve"> HYPERLINK "https://yandex.ru/support/metrika/general/opt-out.html" </w:instrText>
      </w:r>
      <w:r>
        <w:fldChar w:fldCharType="separate"/>
      </w:r>
      <w:r>
        <w:rPr>
          <w:rStyle w:val="10"/>
        </w:rPr>
        <w:t>https://yandex.ru/support/metrika/general/opt-out.html</w:t>
      </w:r>
      <w:r>
        <w:rPr>
          <w:rStyle w:val="10"/>
        </w:rPr>
        <w:fldChar w:fldCharType="end"/>
      </w:r>
      <w:r>
        <w:t>)</w:t>
      </w:r>
      <w:r>
        <w:rPr>
          <w:color w:val="000000" w:themeColor="text1"/>
          <w14:textFill>
            <w14:solidFill>
              <w14:schemeClr w14:val="tx1"/>
            </w14:solidFill>
          </w14:textFill>
        </w:rPr>
        <w:t xml:space="preserve">. Однако это может повлиять на работу некоторых функций сайта. </w:t>
      </w:r>
      <w:bookmarkStart w:id="4" w:name="_Hlk181288472"/>
      <w:r>
        <w:rPr>
          <w:color w:val="000000" w:themeColor="text1"/>
          <w14:textFill>
            <w14:solidFill>
              <w14:schemeClr w14:val="tx1"/>
            </w14:solidFill>
          </w14:textFill>
        </w:rPr>
        <w:t xml:space="preserve">Оставаясь на сайте, пользователь дает свое </w:t>
      </w:r>
      <w:r>
        <w:t>согласие на обработку данных</w:t>
      </w:r>
      <w:r>
        <w:rPr>
          <w:color w:val="000000" w:themeColor="text1"/>
          <w14:textFill>
            <w14:solidFill>
              <w14:schemeClr w14:val="tx1"/>
            </w14:solidFill>
          </w14:textFill>
        </w:rPr>
        <w:t>, указанных выше.</w:t>
      </w:r>
      <w:bookmarkEnd w:id="4"/>
    </w:p>
    <w:p w14:paraId="44343FD0">
      <w:pPr>
        <w:pStyle w:val="12"/>
        <w:spacing w:before="120" w:after="120"/>
        <w:ind w:firstLine="709"/>
        <w:jc w:val="both"/>
      </w:pPr>
      <w:r>
        <w:t xml:space="preserve">4.4. Ознакомление с условиями настоящей Политики, и дача посетителем сайта согласия на обработку данных из файлов cookie подтверждается путем нажатия на кнопку «Согласен» или «Принять» во всплывающем окне, предупреждающем Пользователя сайта о сборе данных файлов cookie. </w:t>
      </w:r>
    </w:p>
    <w:p w14:paraId="2C6E6564">
      <w:pPr>
        <w:pStyle w:val="12"/>
        <w:spacing w:before="120" w:after="120"/>
        <w:ind w:firstLine="709"/>
        <w:jc w:val="both"/>
      </w:pPr>
      <w:r>
        <w:t xml:space="preserve">4.5. Ознакомление с условиями настоящей Политики, и дача посетителем сайта согласия на обработку его персональных данных подтверждается путем самостоятельного проставления посетителем соответствующей отметки в форме запроса обратной связи на сайте. </w:t>
      </w:r>
    </w:p>
    <w:p w14:paraId="4727C2C0">
      <w:pPr>
        <w:pStyle w:val="12"/>
        <w:spacing w:before="120" w:after="120"/>
        <w:ind w:firstLine="709"/>
        <w:jc w:val="both"/>
      </w:pPr>
      <w:r>
        <w:t>4.6. Посетителю сайта, который намеревается приобрести товар (заключить договор с Оператором) необходимо предоставить свои персональные данные для оформления заказа. От покупателя требуется пройти процедуру оформления заказа на сайте и/или предоставить менеджеру call-центра/магазина, дизайнеру / иному сотруднику Оператора или привлеченного Оператором в установленном законом порядке третьего лица свои персональные данные, чтобы Оператор мог в полном объеме выполнить обязательства по обработке и доставке заказа.</w:t>
      </w:r>
    </w:p>
    <w:p w14:paraId="1E5DA8A7">
      <w:pPr>
        <w:pStyle w:val="12"/>
        <w:spacing w:before="120" w:after="120"/>
        <w:ind w:firstLine="709"/>
        <w:jc w:val="both"/>
      </w:pPr>
      <w:r>
        <w:t xml:space="preserve">4.7. Оператор не несет ответственности в любой форме за информацию, в том числе конфиденциального характера, предоставленную посетителями сайта по собственной инициативе на сайте (в том числе в формах обратной связи), на страницах Оператора в социальных сетях самостоятельно в общедоступной форме, в частности в разделе «Отзывы». </w:t>
      </w:r>
    </w:p>
    <w:p w14:paraId="25837C4E">
      <w:pPr>
        <w:pStyle w:val="12"/>
        <w:spacing w:before="120" w:after="120"/>
        <w:ind w:firstLine="709"/>
        <w:jc w:val="both"/>
      </w:pPr>
      <w:r>
        <w:t>4.8. В отношении посетителей сайта Оператором не осуществляется обработка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а также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за исключением случаев, предусмотренных законодательством РФ.</w:t>
      </w:r>
    </w:p>
    <w:p w14:paraId="5C667D91">
      <w:pPr>
        <w:pStyle w:val="12"/>
        <w:spacing w:before="120" w:after="120"/>
        <w:ind w:firstLine="709"/>
        <w:jc w:val="both"/>
      </w:pPr>
    </w:p>
    <w:p w14:paraId="1F3C8013">
      <w:pPr>
        <w:pStyle w:val="12"/>
        <w:spacing w:after="120"/>
        <w:ind w:firstLine="709"/>
        <w:jc w:val="both"/>
      </w:pPr>
      <w:r>
        <w:rPr>
          <w:b/>
          <w:bCs/>
        </w:rPr>
        <w:t>5. Порядок и условия обработки персональных данных</w:t>
      </w:r>
    </w:p>
    <w:p w14:paraId="6F0A2960">
      <w:pPr>
        <w:pStyle w:val="12"/>
        <w:spacing w:after="120"/>
        <w:ind w:firstLine="709"/>
        <w:jc w:val="both"/>
      </w:pPr>
      <w:r>
        <w:t>5.1. Обработка персональных данных осуществляется Оператором в соответствии с требованиями законодательства Российской Федерации.</w:t>
      </w:r>
    </w:p>
    <w:p w14:paraId="73E2333F">
      <w:pPr>
        <w:pStyle w:val="12"/>
        <w:spacing w:after="120"/>
        <w:ind w:firstLine="709"/>
        <w:jc w:val="both"/>
      </w:pPr>
      <w:r>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w:t>
      </w:r>
      <w:r>
        <w:fldChar w:fldCharType="begin"/>
      </w:r>
      <w:r>
        <w:instrText xml:space="preserve"> HYPERLINK "https://login.consultant.ru/link/?req=doc&amp;base=LAW&amp;n=422241&amp;date=09.09.2022&amp;dst=100257&amp;field=134" </w:instrText>
      </w:r>
      <w:r>
        <w:fldChar w:fldCharType="separate"/>
      </w:r>
      <w:r>
        <w:rPr>
          <w:rStyle w:val="10"/>
          <w:color w:val="auto"/>
          <w:u w:val="none"/>
        </w:rPr>
        <w:t>случаях</w:t>
      </w:r>
      <w:r>
        <w:rPr>
          <w:rStyle w:val="10"/>
          <w:color w:val="auto"/>
          <w:u w:val="none"/>
        </w:rPr>
        <w:fldChar w:fldCharType="end"/>
      </w:r>
      <w:r>
        <w:t>, предусмотренных законодательством Российской Федерации.</w:t>
      </w:r>
    </w:p>
    <w:p w14:paraId="47D4DCF7">
      <w:pPr>
        <w:pStyle w:val="12"/>
        <w:spacing w:after="120"/>
        <w:ind w:firstLine="709"/>
        <w:jc w:val="both"/>
      </w:pPr>
      <w:r>
        <w:t>5.3. Оператор осуществляет как автоматизированную, так и неавтоматизированную обработку персональных данных.</w:t>
      </w:r>
    </w:p>
    <w:p w14:paraId="23C29D8B">
      <w:pPr>
        <w:pStyle w:val="12"/>
        <w:spacing w:after="120"/>
        <w:ind w:firstLine="709"/>
        <w:jc w:val="both"/>
      </w:pPr>
      <w:r>
        <w:t>5.4. Оператор осуществляет обработку персональных данных, доступ неограниченного круга лиц к которым предоставлен субъектом персональных данных либо по его просьбе (общедоступные персональные данные).</w:t>
      </w:r>
    </w:p>
    <w:p w14:paraId="33988D68">
      <w:pPr>
        <w:pStyle w:val="12"/>
        <w:spacing w:after="120"/>
        <w:ind w:firstLine="709"/>
        <w:jc w:val="both"/>
      </w:pPr>
      <w:r>
        <w:t>5.5. К обработке персональных данных допускаются работники Оператора, в должностные обязанности которых входит обработка персональных данных.</w:t>
      </w:r>
    </w:p>
    <w:p w14:paraId="79C0BC5A">
      <w:pPr>
        <w:pStyle w:val="12"/>
        <w:tabs>
          <w:tab w:val="left" w:pos="993"/>
        </w:tabs>
        <w:spacing w:after="120"/>
        <w:ind w:firstLine="709"/>
        <w:jc w:val="both"/>
      </w:pPr>
      <w:r>
        <w:t>5.6. Оператор не раскрывает третьим лицам и не распространяет персональные данные без согласия субъекта персональных данных (если иное не предусмотрено федеральным законом Российской Федерации).</w:t>
      </w:r>
    </w:p>
    <w:p w14:paraId="35D1EBD2">
      <w:pPr>
        <w:pStyle w:val="12"/>
        <w:tabs>
          <w:tab w:val="left" w:pos="993"/>
        </w:tabs>
        <w:spacing w:after="120"/>
        <w:ind w:firstLine="709"/>
        <w:jc w:val="both"/>
      </w:pPr>
      <w:r>
        <w:t>5.7. Оператором реализуются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w:t>
      </w:r>
    </w:p>
    <w:p w14:paraId="279690C4">
      <w:pPr>
        <w:pStyle w:val="12"/>
        <w:spacing w:after="120"/>
        <w:ind w:firstLine="709"/>
        <w:jc w:val="both"/>
      </w:pPr>
      <w:r>
        <w:t>5.8.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p>
    <w:p w14:paraId="66351849">
      <w:pPr>
        <w:pStyle w:val="12"/>
        <w:spacing w:after="120"/>
        <w:ind w:firstLine="709"/>
        <w:jc w:val="both"/>
      </w:pPr>
      <w:r>
        <w:t xml:space="preserve">5.9.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r>
        <w:fldChar w:fldCharType="begin"/>
      </w:r>
      <w:r>
        <w:instrText xml:space="preserve"> HYPERLINK "https://login.consultant.ru/link/?req=doc&amp;base=LAW&amp;n=422241&amp;date=09.09.2022&amp;dst=14&amp;field=134" </w:instrText>
      </w:r>
      <w:r>
        <w:fldChar w:fldCharType="separate"/>
      </w:r>
      <w:r>
        <w:rPr>
          <w:rStyle w:val="10"/>
          <w:color w:val="auto"/>
          <w:u w:val="none"/>
        </w:rPr>
        <w:t>Законе</w:t>
      </w:r>
      <w:r>
        <w:rPr>
          <w:rStyle w:val="10"/>
          <w:color w:val="auto"/>
          <w:u w:val="none"/>
        </w:rPr>
        <w:fldChar w:fldCharType="end"/>
      </w:r>
      <w:r>
        <w:t xml:space="preserve"> о персональных данных.</w:t>
      </w:r>
    </w:p>
    <w:p w14:paraId="69754291">
      <w:pPr>
        <w:pStyle w:val="12"/>
        <w:spacing w:after="120"/>
        <w:ind w:firstLine="709"/>
        <w:jc w:val="both"/>
      </w:pPr>
    </w:p>
    <w:p w14:paraId="6D1CF235">
      <w:pPr>
        <w:pStyle w:val="12"/>
        <w:spacing w:before="240" w:after="120"/>
        <w:rPr>
          <w:b/>
          <w:bCs/>
        </w:rPr>
      </w:pPr>
      <w:r>
        <w:rPr>
          <w:b/>
          <w:bCs/>
        </w:rPr>
        <w:t>6. Права и обязанности Оператора и субъекта персональных данных</w:t>
      </w:r>
    </w:p>
    <w:p w14:paraId="00906E2C">
      <w:pPr>
        <w:pStyle w:val="12"/>
        <w:spacing w:after="120"/>
        <w:ind w:firstLine="709"/>
        <w:jc w:val="both"/>
      </w:pPr>
      <w:r>
        <w:t>6.1. Основные права и обязанности Оператора.</w:t>
      </w:r>
    </w:p>
    <w:p w14:paraId="3FDF3420">
      <w:pPr>
        <w:pStyle w:val="12"/>
        <w:spacing w:after="120"/>
        <w:ind w:firstLine="709"/>
        <w:jc w:val="both"/>
      </w:pPr>
      <w:r>
        <w:t>6.1.2. Оператор имеет право:</w:t>
      </w:r>
    </w:p>
    <w:p w14:paraId="70DF748F">
      <w:pPr>
        <w:pStyle w:val="12"/>
        <w:numPr>
          <w:ilvl w:val="0"/>
          <w:numId w:val="7"/>
        </w:numPr>
        <w:tabs>
          <w:tab w:val="clear" w:pos="540"/>
        </w:tabs>
        <w:spacing w:after="120"/>
        <w:ind w:left="0" w:firstLine="851"/>
        <w:jc w:val="both"/>
      </w:pPr>
      <w:r>
        <w:t xml:space="preserve">самостоятельно определять состав и перечень мер, необходимых и достаточных для обеспечения выполнения обязанностей, предусмотренных </w:t>
      </w:r>
      <w:r>
        <w:fldChar w:fldCharType="begin"/>
      </w:r>
      <w:r>
        <w:instrText xml:space="preserve"> HYPERLINK "https://login.consultant.ru/link/?req=doc&amp;base=LAW&amp;n=422241&amp;date=09.09.2022" </w:instrText>
      </w:r>
      <w:r>
        <w:fldChar w:fldCharType="separate"/>
      </w:r>
      <w:r>
        <w:rPr>
          <w:rStyle w:val="10"/>
          <w:color w:val="auto"/>
          <w:u w:val="none"/>
        </w:rPr>
        <w:t>Законом</w:t>
      </w:r>
      <w:r>
        <w:rPr>
          <w:rStyle w:val="10"/>
          <w:color w:val="auto"/>
          <w:u w:val="none"/>
        </w:rPr>
        <w:fldChar w:fldCharType="end"/>
      </w:r>
      <w:r>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47877B73">
      <w:pPr>
        <w:pStyle w:val="12"/>
        <w:numPr>
          <w:ilvl w:val="0"/>
          <w:numId w:val="7"/>
        </w:numPr>
        <w:tabs>
          <w:tab w:val="clear" w:pos="540"/>
        </w:tabs>
        <w:spacing w:after="120"/>
        <w:ind w:left="0" w:firstLine="851"/>
        <w:jc w:val="both"/>
      </w:pPr>
      <w: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r>
        <w:fldChar w:fldCharType="begin"/>
      </w:r>
      <w:r>
        <w:instrText xml:space="preserve"> HYPERLINK "https://login.consultant.ru/link/?req=doc&amp;base=LAW&amp;n=422241&amp;date=09.09.2022" </w:instrText>
      </w:r>
      <w:r>
        <w:fldChar w:fldCharType="separate"/>
      </w:r>
      <w:r>
        <w:rPr>
          <w:rStyle w:val="10"/>
          <w:color w:val="auto"/>
          <w:u w:val="none"/>
        </w:rPr>
        <w:t>Законом</w:t>
      </w:r>
      <w:r>
        <w:rPr>
          <w:rStyle w:val="10"/>
          <w:color w:val="auto"/>
          <w:u w:val="none"/>
        </w:rPr>
        <w:fldChar w:fldCharType="end"/>
      </w:r>
      <w:r>
        <w:t xml:space="preserve">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3397BB07">
      <w:pPr>
        <w:pStyle w:val="12"/>
        <w:numPr>
          <w:ilvl w:val="0"/>
          <w:numId w:val="7"/>
        </w:numPr>
        <w:tabs>
          <w:tab w:val="clear" w:pos="540"/>
        </w:tabs>
        <w:spacing w:after="120"/>
        <w:ind w:left="0" w:firstLine="851"/>
        <w:jc w:val="both"/>
      </w:pPr>
      <w: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r>
        <w:fldChar w:fldCharType="begin"/>
      </w:r>
      <w:r>
        <w:instrText xml:space="preserve"> HYPERLINK "https://login.consultant.ru/link/?req=doc&amp;base=LAW&amp;n=422241&amp;date=09.09.2022&amp;dst=100280&amp;field=134" </w:instrText>
      </w:r>
      <w:r>
        <w:fldChar w:fldCharType="separate"/>
      </w:r>
      <w:r>
        <w:rPr>
          <w:rStyle w:val="10"/>
          <w:color w:val="auto"/>
          <w:u w:val="none"/>
        </w:rPr>
        <w:t>Законе</w:t>
      </w:r>
      <w:r>
        <w:rPr>
          <w:rStyle w:val="10"/>
          <w:color w:val="auto"/>
          <w:u w:val="none"/>
        </w:rPr>
        <w:fldChar w:fldCharType="end"/>
      </w:r>
      <w:r>
        <w:t xml:space="preserve"> о персональных данных.</w:t>
      </w:r>
    </w:p>
    <w:p w14:paraId="5EEEC39F">
      <w:pPr>
        <w:pStyle w:val="12"/>
        <w:spacing w:after="120"/>
        <w:ind w:firstLine="709"/>
        <w:jc w:val="both"/>
      </w:pPr>
      <w:r>
        <w:t>6.1.3. Оператор обязан:</w:t>
      </w:r>
    </w:p>
    <w:p w14:paraId="08D3A0ED">
      <w:pPr>
        <w:pStyle w:val="12"/>
        <w:numPr>
          <w:ilvl w:val="0"/>
          <w:numId w:val="8"/>
        </w:numPr>
        <w:tabs>
          <w:tab w:val="clear" w:pos="540"/>
        </w:tabs>
        <w:spacing w:after="120"/>
        <w:ind w:left="0" w:firstLine="851"/>
        <w:jc w:val="both"/>
      </w:pPr>
      <w:r>
        <w:t xml:space="preserve">организовывать обработку персональных данных в соответствии с требованиями </w:t>
      </w:r>
      <w:r>
        <w:fldChar w:fldCharType="begin"/>
      </w:r>
      <w:r>
        <w:instrText xml:space="preserve"> HYPERLINK "https://login.consultant.ru/link/?req=doc&amp;base=LAW&amp;n=422241&amp;date=09.09.2022" </w:instrText>
      </w:r>
      <w:r>
        <w:fldChar w:fldCharType="separate"/>
      </w:r>
      <w:r>
        <w:rPr>
          <w:rStyle w:val="10"/>
          <w:color w:val="auto"/>
          <w:u w:val="none"/>
        </w:rPr>
        <w:t>Закона</w:t>
      </w:r>
      <w:r>
        <w:rPr>
          <w:rStyle w:val="10"/>
          <w:color w:val="auto"/>
          <w:u w:val="none"/>
        </w:rPr>
        <w:fldChar w:fldCharType="end"/>
      </w:r>
      <w:r>
        <w:t xml:space="preserve"> о персональных данных;</w:t>
      </w:r>
    </w:p>
    <w:p w14:paraId="39D168BC">
      <w:pPr>
        <w:pStyle w:val="12"/>
        <w:numPr>
          <w:ilvl w:val="0"/>
          <w:numId w:val="8"/>
        </w:numPr>
        <w:tabs>
          <w:tab w:val="clear" w:pos="540"/>
        </w:tabs>
        <w:spacing w:after="120"/>
        <w:ind w:left="0" w:firstLine="851"/>
        <w:jc w:val="both"/>
      </w:pPr>
      <w:r>
        <w:t xml:space="preserve">отвечать на обращения и запросы субъектов персональных данных и их законных представителей в соответствии с требованиями </w:t>
      </w:r>
      <w:r>
        <w:fldChar w:fldCharType="begin"/>
      </w:r>
      <w:r>
        <w:instrText xml:space="preserve"> HYPERLINK "https://login.consultant.ru/link/?req=doc&amp;base=LAW&amp;n=422241&amp;date=09.09.2022" </w:instrText>
      </w:r>
      <w:r>
        <w:fldChar w:fldCharType="separate"/>
      </w:r>
      <w:r>
        <w:rPr>
          <w:rStyle w:val="10"/>
          <w:color w:val="auto"/>
          <w:u w:val="none"/>
        </w:rPr>
        <w:t>Закона</w:t>
      </w:r>
      <w:r>
        <w:rPr>
          <w:rStyle w:val="10"/>
          <w:color w:val="auto"/>
          <w:u w:val="none"/>
        </w:rPr>
        <w:fldChar w:fldCharType="end"/>
      </w:r>
      <w:r>
        <w:t xml:space="preserve"> о персональных данных;</w:t>
      </w:r>
    </w:p>
    <w:p w14:paraId="31ABB676">
      <w:pPr>
        <w:pStyle w:val="12"/>
        <w:numPr>
          <w:ilvl w:val="0"/>
          <w:numId w:val="8"/>
        </w:numPr>
        <w:tabs>
          <w:tab w:val="clear" w:pos="540"/>
        </w:tabs>
        <w:spacing w:after="120"/>
        <w:ind w:left="0" w:firstLine="851"/>
        <w:jc w:val="both"/>
      </w:pPr>
      <w:r>
        <w:t xml:space="preserve">сообщать в </w:t>
      </w:r>
      <w:r>
        <w:fldChar w:fldCharType="begin"/>
      </w:r>
      <w:r>
        <w:instrText xml:space="preserve"> HYPERLINK "https://login.consultant.ru/link/?req=doc&amp;base=LAW&amp;n=422241&amp;date=09.09.2022&amp;dst=100187&amp;field=134" </w:instrText>
      </w:r>
      <w:r>
        <w:fldChar w:fldCharType="separate"/>
      </w:r>
      <w:r>
        <w:rPr>
          <w:rStyle w:val="10"/>
          <w:color w:val="auto"/>
          <w:u w:val="none"/>
        </w:rPr>
        <w:t>уполномоченный орган по защите прав субъектов персональных данных</w:t>
      </w:r>
      <w:r>
        <w:rPr>
          <w:rStyle w:val="10"/>
          <w:color w:val="auto"/>
          <w:u w:val="none"/>
        </w:rPr>
        <w:fldChar w:fldCharType="end"/>
      </w:r>
      <w:r>
        <w:t xml:space="preserve"> (Федеральную службу по надзору в сфере связи, информационных технологий и массовых коммуникаций –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5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23838F41">
      <w:pPr>
        <w:pStyle w:val="12"/>
        <w:numPr>
          <w:ilvl w:val="0"/>
          <w:numId w:val="8"/>
        </w:numPr>
        <w:tabs>
          <w:tab w:val="clear" w:pos="540"/>
        </w:tabs>
        <w:spacing w:after="120"/>
        <w:ind w:left="0" w:firstLine="851"/>
        <w:jc w:val="both"/>
      </w:pPr>
      <w: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7D1EA71B">
      <w:pPr>
        <w:pStyle w:val="12"/>
        <w:spacing w:after="120"/>
        <w:ind w:firstLine="709"/>
        <w:jc w:val="both"/>
      </w:pPr>
      <w:r>
        <w:t xml:space="preserve">6.2. Основные права субъекта персональных данных. </w:t>
      </w:r>
    </w:p>
    <w:p w14:paraId="091B87E9">
      <w:pPr>
        <w:pStyle w:val="12"/>
        <w:spacing w:after="120"/>
        <w:ind w:firstLine="709"/>
        <w:jc w:val="both"/>
      </w:pPr>
      <w:r>
        <w:t>6.2.1. Субъект персональных данных имеет право:</w:t>
      </w:r>
    </w:p>
    <w:p w14:paraId="51CB9909">
      <w:pPr>
        <w:pStyle w:val="12"/>
        <w:numPr>
          <w:ilvl w:val="0"/>
          <w:numId w:val="9"/>
        </w:numPr>
        <w:tabs>
          <w:tab w:val="left" w:pos="993"/>
        </w:tabs>
        <w:spacing w:after="120"/>
        <w:ind w:left="0" w:firstLine="709"/>
        <w:jc w:val="both"/>
      </w:pPr>
      <w:r>
        <w:t xml:space="preserve">получать информацию, касающуюся обработки его персональных данных, за исключением случаев, предусмотренных </w:t>
      </w:r>
      <w:r>
        <w:fldChar w:fldCharType="begin"/>
      </w:r>
      <w:r>
        <w:instrText xml:space="preserve"> HYPERLINK "https://login.consultant.ru/link/?req=doc&amp;base=LAW&amp;n=422241&amp;date=09.09.2022&amp;dst=100335&amp;field=134" </w:instrText>
      </w:r>
      <w:r>
        <w:fldChar w:fldCharType="separate"/>
      </w:r>
      <w:r>
        <w:rPr>
          <w:rStyle w:val="10"/>
          <w:color w:val="auto"/>
          <w:u w:val="none"/>
        </w:rPr>
        <w:t>федеральными законами</w:t>
      </w:r>
      <w:r>
        <w:rPr>
          <w:rStyle w:val="10"/>
          <w:color w:val="auto"/>
          <w:u w:val="none"/>
        </w:rPr>
        <w:fldChar w:fldCharType="end"/>
      </w:r>
      <w:r>
        <w:t xml:space="preserve">, в том числе содержащую: </w:t>
      </w:r>
    </w:p>
    <w:p w14:paraId="51DDC60A">
      <w:pPr>
        <w:pStyle w:val="12"/>
        <w:numPr>
          <w:ilvl w:val="0"/>
          <w:numId w:val="10"/>
        </w:numPr>
        <w:tabs>
          <w:tab w:val="left" w:pos="993"/>
        </w:tabs>
        <w:spacing w:after="120"/>
        <w:ind w:left="0" w:firstLine="567"/>
        <w:jc w:val="both"/>
      </w:pPr>
      <w:r>
        <w:t>подтверждение факта обработки его персональных данных Оператором;</w:t>
      </w:r>
    </w:p>
    <w:p w14:paraId="4403558F">
      <w:pPr>
        <w:pStyle w:val="12"/>
        <w:numPr>
          <w:ilvl w:val="0"/>
          <w:numId w:val="10"/>
        </w:numPr>
        <w:tabs>
          <w:tab w:val="left" w:pos="993"/>
        </w:tabs>
        <w:spacing w:after="120"/>
        <w:ind w:left="0" w:firstLine="567"/>
        <w:jc w:val="both"/>
      </w:pPr>
      <w:r>
        <w:t>правовые основания и цели обработки персональных данных;</w:t>
      </w:r>
    </w:p>
    <w:p w14:paraId="4EF62651">
      <w:pPr>
        <w:pStyle w:val="12"/>
        <w:numPr>
          <w:ilvl w:val="0"/>
          <w:numId w:val="10"/>
        </w:numPr>
        <w:tabs>
          <w:tab w:val="left" w:pos="993"/>
        </w:tabs>
        <w:spacing w:after="120"/>
        <w:ind w:left="0" w:firstLine="567"/>
        <w:jc w:val="both"/>
      </w:pPr>
      <w:r>
        <w:t>сведения о применяемых Оператором способах обработки персональных данных;</w:t>
      </w:r>
    </w:p>
    <w:p w14:paraId="5428C352">
      <w:pPr>
        <w:pStyle w:val="12"/>
        <w:numPr>
          <w:ilvl w:val="0"/>
          <w:numId w:val="10"/>
        </w:numPr>
        <w:tabs>
          <w:tab w:val="left" w:pos="993"/>
        </w:tabs>
        <w:spacing w:after="120"/>
        <w:ind w:left="0" w:firstLine="567"/>
        <w:jc w:val="both"/>
      </w:pPr>
      <w: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законодательства Российской Федерации;</w:t>
      </w:r>
    </w:p>
    <w:p w14:paraId="3ADA0F16">
      <w:pPr>
        <w:pStyle w:val="12"/>
        <w:numPr>
          <w:ilvl w:val="0"/>
          <w:numId w:val="10"/>
        </w:numPr>
        <w:tabs>
          <w:tab w:val="left" w:pos="993"/>
        </w:tabs>
        <w:spacing w:after="120"/>
        <w:ind w:left="0" w:firstLine="567"/>
        <w:jc w:val="both"/>
      </w:pPr>
      <w:r>
        <w:t>обрабатываемые персональные данные, относящиеся к соответствующему субъекту персональных данных, источник их получения;</w:t>
      </w:r>
    </w:p>
    <w:p w14:paraId="5A8180DA">
      <w:pPr>
        <w:pStyle w:val="12"/>
        <w:numPr>
          <w:ilvl w:val="0"/>
          <w:numId w:val="10"/>
        </w:numPr>
        <w:tabs>
          <w:tab w:val="left" w:pos="993"/>
        </w:tabs>
        <w:spacing w:after="120"/>
        <w:ind w:left="0" w:firstLine="567"/>
        <w:jc w:val="both"/>
      </w:pPr>
      <w:r>
        <w:t>сроки обработки персональных данных, в том числе сроки их хранения;</w:t>
      </w:r>
    </w:p>
    <w:p w14:paraId="35391E70">
      <w:pPr>
        <w:pStyle w:val="12"/>
        <w:numPr>
          <w:ilvl w:val="0"/>
          <w:numId w:val="10"/>
        </w:numPr>
        <w:tabs>
          <w:tab w:val="left" w:pos="993"/>
        </w:tabs>
        <w:spacing w:after="120"/>
        <w:ind w:left="0" w:firstLine="567"/>
        <w:jc w:val="both"/>
      </w:pPr>
      <w:r>
        <w:t>порядок осуществления субъектом персональных данных прав, предусмотренных Законом о персональных данных;</w:t>
      </w:r>
    </w:p>
    <w:p w14:paraId="6B517019">
      <w:pPr>
        <w:pStyle w:val="12"/>
        <w:numPr>
          <w:ilvl w:val="0"/>
          <w:numId w:val="10"/>
        </w:numPr>
        <w:tabs>
          <w:tab w:val="left" w:pos="993"/>
        </w:tabs>
        <w:spacing w:after="120"/>
        <w:ind w:left="0" w:firstLine="567"/>
        <w:jc w:val="both"/>
      </w:pPr>
      <w:r>
        <w:t>информацию об осуществленной или о предполагаемой трансграничной передаче персональных данных;</w:t>
      </w:r>
    </w:p>
    <w:p w14:paraId="2E465EE0">
      <w:pPr>
        <w:pStyle w:val="12"/>
        <w:numPr>
          <w:ilvl w:val="0"/>
          <w:numId w:val="10"/>
        </w:numPr>
        <w:tabs>
          <w:tab w:val="left" w:pos="993"/>
        </w:tabs>
        <w:spacing w:after="120"/>
        <w:ind w:left="0" w:firstLine="567"/>
        <w:jc w:val="both"/>
      </w:pPr>
      <w: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54EFBF9A">
      <w:pPr>
        <w:pStyle w:val="12"/>
        <w:numPr>
          <w:ilvl w:val="0"/>
          <w:numId w:val="10"/>
        </w:numPr>
        <w:tabs>
          <w:tab w:val="left" w:pos="993"/>
        </w:tabs>
        <w:spacing w:after="120"/>
        <w:ind w:left="0" w:firstLine="567"/>
        <w:jc w:val="both"/>
      </w:pPr>
      <w:r>
        <w:t>иные сведения, предусмотренные законодательством Российской Федерации.</w:t>
      </w:r>
    </w:p>
    <w:p w14:paraId="00399A37">
      <w:pPr>
        <w:pStyle w:val="12"/>
        <w:tabs>
          <w:tab w:val="left" w:pos="993"/>
        </w:tabs>
        <w:spacing w:after="120"/>
        <w:ind w:firstLine="709"/>
        <w:jc w:val="both"/>
      </w:pPr>
      <w:r>
        <w:t xml:space="preserve">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r>
        <w:fldChar w:fldCharType="begin"/>
      </w:r>
      <w:r>
        <w:instrText xml:space="preserve"> HYPERLINK "https://login.consultant.ru/link/?req=doc&amp;base=LAW&amp;n=422241&amp;date=09.09.2022&amp;dst=100324&amp;field=134" </w:instrText>
      </w:r>
      <w:r>
        <w:fldChar w:fldCharType="separate"/>
      </w:r>
      <w:r>
        <w:rPr>
          <w:rStyle w:val="10"/>
          <w:color w:val="auto"/>
          <w:u w:val="none"/>
        </w:rPr>
        <w:t>Перечень</w:t>
      </w:r>
      <w:r>
        <w:rPr>
          <w:rStyle w:val="10"/>
          <w:color w:val="auto"/>
          <w:u w:val="none"/>
        </w:rPr>
        <w:fldChar w:fldCharType="end"/>
      </w:r>
      <w:r>
        <w:t xml:space="preserve"> информации и </w:t>
      </w:r>
      <w:r>
        <w:fldChar w:fldCharType="begin"/>
      </w:r>
      <w:r>
        <w:instrText xml:space="preserve"> HYPERLINK "https://login.consultant.ru/link/?req=doc&amp;base=LAW&amp;n=422241&amp;date=09.09.2022&amp;dst=100320&amp;field=134" </w:instrText>
      </w:r>
      <w:r>
        <w:fldChar w:fldCharType="separate"/>
      </w:r>
      <w:r>
        <w:rPr>
          <w:rStyle w:val="10"/>
          <w:color w:val="auto"/>
          <w:u w:val="none"/>
        </w:rPr>
        <w:t>порядок</w:t>
      </w:r>
      <w:r>
        <w:rPr>
          <w:rStyle w:val="10"/>
          <w:color w:val="auto"/>
          <w:u w:val="none"/>
        </w:rPr>
        <w:fldChar w:fldCharType="end"/>
      </w:r>
      <w:r>
        <w:t xml:space="preserve"> ее получения установлен </w:t>
      </w:r>
      <w:r>
        <w:fldChar w:fldCharType="begin"/>
      </w:r>
      <w:r>
        <w:instrText xml:space="preserve"> HYPERLINK "https://login.consultant.ru/link/?req=doc&amp;base=LAW&amp;n=422241&amp;date=09.09.2022" </w:instrText>
      </w:r>
      <w:r>
        <w:fldChar w:fldCharType="separate"/>
      </w:r>
      <w:r>
        <w:rPr>
          <w:rStyle w:val="10"/>
          <w:color w:val="auto"/>
          <w:u w:val="none"/>
        </w:rPr>
        <w:t>Законом</w:t>
      </w:r>
      <w:r>
        <w:rPr>
          <w:rStyle w:val="10"/>
          <w:color w:val="auto"/>
          <w:u w:val="none"/>
        </w:rPr>
        <w:fldChar w:fldCharType="end"/>
      </w:r>
      <w:r>
        <w:t xml:space="preserve"> о персональных данных.</w:t>
      </w:r>
    </w:p>
    <w:p w14:paraId="6DA6F1A2">
      <w:pPr>
        <w:pStyle w:val="12"/>
        <w:tabs>
          <w:tab w:val="left" w:pos="993"/>
        </w:tabs>
        <w:spacing w:after="120"/>
        <w:ind w:firstLine="709"/>
        <w:jc w:val="both"/>
      </w:pPr>
      <w:r>
        <w:t xml:space="preserve">Для получения указанной информации в порядке, установленном статьей 14 Закона о персональных данных, субъект персональных данных может отправить письменный запрос на почтовый адрес Оператора, а также запрос в форме электронного документа на адрес электронной почты Оператора: </w:t>
      </w:r>
      <w:r>
        <w:fldChar w:fldCharType="begin"/>
      </w:r>
      <w:r>
        <w:instrText xml:space="preserve"> HYPERLINK "mailto:info@duna.ru" </w:instrText>
      </w:r>
      <w:r>
        <w:fldChar w:fldCharType="separate"/>
      </w:r>
      <w:r>
        <w:rPr>
          <w:rStyle w:val="7"/>
        </w:rPr>
        <w:t>info@duna.ru</w:t>
      </w:r>
      <w:r>
        <w:fldChar w:fldCharType="end"/>
      </w:r>
      <w:r>
        <w:t xml:space="preserve"> </w:t>
      </w:r>
    </w:p>
    <w:p w14:paraId="3CDDD5AC">
      <w:pPr>
        <w:pStyle w:val="12"/>
        <w:numPr>
          <w:ilvl w:val="0"/>
          <w:numId w:val="9"/>
        </w:numPr>
        <w:tabs>
          <w:tab w:val="left" w:pos="993"/>
        </w:tabs>
        <w:spacing w:after="120"/>
        <w:ind w:left="0" w:firstLine="709"/>
        <w:jc w:val="both"/>
      </w:pPr>
      <w: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55AE8FA">
      <w:pPr>
        <w:pStyle w:val="12"/>
        <w:numPr>
          <w:ilvl w:val="0"/>
          <w:numId w:val="9"/>
        </w:numPr>
        <w:tabs>
          <w:tab w:val="left" w:pos="993"/>
        </w:tabs>
        <w:spacing w:after="120"/>
        <w:ind w:left="0" w:firstLine="709"/>
        <w:jc w:val="both"/>
      </w:pPr>
      <w:r>
        <w:t>выдвигать условие предварительного согласия при обработке персональных данных в целях продвижения на рынке товаров, работ и услуг;</w:t>
      </w:r>
    </w:p>
    <w:p w14:paraId="48652F24">
      <w:pPr>
        <w:pStyle w:val="12"/>
        <w:numPr>
          <w:ilvl w:val="0"/>
          <w:numId w:val="9"/>
        </w:numPr>
        <w:tabs>
          <w:tab w:val="left" w:pos="993"/>
        </w:tabs>
        <w:spacing w:after="120"/>
        <w:ind w:left="0" w:firstLine="709"/>
        <w:jc w:val="both"/>
      </w:pPr>
      <w:bookmarkStart w:id="5" w:name="_Hlk179295918"/>
      <w:r>
        <w:t xml:space="preserve">отозвать свое согласие на обработку персональных данных в форме, с помощью которой согласие субъекта персональных данных было получено (в том числе путем направления уведомления об отзыве согласия на адрес электронной почты Оператора </w:t>
      </w:r>
      <w:r>
        <w:fldChar w:fldCharType="begin"/>
      </w:r>
      <w:r>
        <w:instrText xml:space="preserve"> HYPERLINK "mailto:info@duna.ru" </w:instrText>
      </w:r>
      <w:r>
        <w:fldChar w:fldCharType="separate"/>
      </w:r>
      <w:r>
        <w:rPr>
          <w:rStyle w:val="7"/>
        </w:rPr>
        <w:t>info@duna.ru</w:t>
      </w:r>
      <w:r>
        <w:fldChar w:fldCharType="end"/>
      </w:r>
      <w:r>
        <w:t xml:space="preserve"> или иным способом непосредственно на сайте Оператора);</w:t>
      </w:r>
    </w:p>
    <w:bookmarkEnd w:id="5"/>
    <w:p w14:paraId="2BA8773E">
      <w:pPr>
        <w:pStyle w:val="12"/>
        <w:numPr>
          <w:ilvl w:val="0"/>
          <w:numId w:val="9"/>
        </w:numPr>
        <w:tabs>
          <w:tab w:val="left" w:pos="993"/>
        </w:tabs>
        <w:spacing w:after="120"/>
        <w:ind w:left="0" w:firstLine="709"/>
        <w:jc w:val="both"/>
      </w:pPr>
      <w:r>
        <w:t xml:space="preserve">обжаловать в </w:t>
      </w:r>
      <w:r>
        <w:fldChar w:fldCharType="begin"/>
      </w:r>
      <w:r>
        <w:instrText xml:space="preserve"> HYPERLINK "https://login.consultant.ru/link/?req=doc&amp;base=LAW&amp;n=410495&amp;date=09.09.2022&amp;dst=100030&amp;field=134" </w:instrText>
      </w:r>
      <w:r>
        <w:fldChar w:fldCharType="separate"/>
      </w:r>
      <w:r>
        <w:rPr>
          <w:rStyle w:val="10"/>
          <w:color w:val="auto"/>
          <w:u w:val="none"/>
        </w:rPr>
        <w:t>Роскомнадзоре</w:t>
      </w:r>
      <w:r>
        <w:rPr>
          <w:rStyle w:val="10"/>
          <w:color w:val="auto"/>
          <w:u w:val="none"/>
        </w:rPr>
        <w:fldChar w:fldCharType="end"/>
      </w:r>
      <w:r>
        <w:t xml:space="preserve"> или в судебном порядке неправомерные действия или бездействие Оператора при обработке его персональных данных.</w:t>
      </w:r>
    </w:p>
    <w:p w14:paraId="221FC893">
      <w:pPr>
        <w:spacing w:before="360" w:after="160" w:line="259" w:lineRule="auto"/>
        <w:rPr>
          <w:rFonts w:eastAsiaTheme="minorEastAsia"/>
          <w:b/>
          <w:bCs/>
        </w:rPr>
      </w:pPr>
      <w:bookmarkStart w:id="6" w:name="_Hlk179198411"/>
      <w:bookmarkStart w:id="7" w:name="_Hlk191399335"/>
      <w:r>
        <w:rPr>
          <w:b/>
          <w:bCs/>
        </w:rPr>
        <w:t xml:space="preserve">7. Актуализация, исправление, удаление, уничтожение </w:t>
      </w:r>
      <w:r>
        <w:rPr>
          <w:b/>
          <w:bCs/>
        </w:rPr>
        <w:br w:type="textWrapping"/>
      </w:r>
      <w:r>
        <w:rPr>
          <w:b/>
          <w:bCs/>
        </w:rPr>
        <w:t xml:space="preserve">персональных данных и прекращение их обработки, </w:t>
      </w:r>
      <w:r>
        <w:rPr>
          <w:b/>
          <w:bCs/>
        </w:rPr>
        <w:br w:type="textWrapping"/>
      </w:r>
      <w:r>
        <w:rPr>
          <w:b/>
          <w:bCs/>
        </w:rPr>
        <w:t>ответы на запросы субъектов на доступ к персональным данным</w:t>
      </w:r>
    </w:p>
    <w:bookmarkEnd w:id="6"/>
    <w:p w14:paraId="385E6C52">
      <w:pPr>
        <w:pStyle w:val="12"/>
        <w:spacing w:after="120"/>
        <w:ind w:firstLine="709"/>
        <w:jc w:val="both"/>
      </w:pPr>
      <w:r>
        <w:t xml:space="preserve">7.1.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r>
        <w:fldChar w:fldCharType="begin"/>
      </w:r>
      <w:r>
        <w:instrText xml:space="preserve"> HYPERLINK "https://login.consultant.ru/link/?req=doc&amp;base=LAW&amp;n=422241&amp;date=09.09.2022&amp;dst=100324&amp;field=134" </w:instrText>
      </w:r>
      <w:r>
        <w:fldChar w:fldCharType="separate"/>
      </w:r>
      <w:r>
        <w:rPr>
          <w:rStyle w:val="10"/>
          <w:color w:val="auto"/>
          <w:u w:val="none"/>
        </w:rPr>
        <w:t>ч. 7 ст. 14</w:t>
      </w:r>
      <w:r>
        <w:rPr>
          <w:rStyle w:val="10"/>
          <w:color w:val="auto"/>
          <w:u w:val="none"/>
        </w:rPr>
        <w:fldChar w:fldCharType="end"/>
      </w:r>
      <w:r>
        <w:t xml:space="preserve">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5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bookmarkEnd w:id="7"/>
    <w:p w14:paraId="196E531E">
      <w:pPr>
        <w:pStyle w:val="12"/>
        <w:spacing w:after="120"/>
        <w:ind w:firstLine="709"/>
        <w:jc w:val="both"/>
      </w:pPr>
      <w: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38776AC2">
      <w:pPr>
        <w:pStyle w:val="12"/>
        <w:spacing w:after="120"/>
        <w:ind w:firstLine="709"/>
        <w:jc w:val="both"/>
      </w:pPr>
      <w:r>
        <w:t>Запрос должен содержать:</w:t>
      </w:r>
    </w:p>
    <w:p w14:paraId="58476B8B">
      <w:pPr>
        <w:pStyle w:val="12"/>
        <w:numPr>
          <w:ilvl w:val="0"/>
          <w:numId w:val="11"/>
        </w:numPr>
        <w:tabs>
          <w:tab w:val="left" w:pos="993"/>
        </w:tabs>
        <w:spacing w:after="120"/>
        <w:ind w:left="0" w:firstLine="567"/>
        <w:jc w:val="both"/>
      </w:pPr>
      <w: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46F58FE2">
      <w:pPr>
        <w:pStyle w:val="12"/>
        <w:numPr>
          <w:ilvl w:val="0"/>
          <w:numId w:val="11"/>
        </w:numPr>
        <w:tabs>
          <w:tab w:val="left" w:pos="993"/>
        </w:tabs>
        <w:spacing w:after="120"/>
        <w:ind w:left="0" w:firstLine="567"/>
        <w:jc w:val="both"/>
      </w:pPr>
      <w: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559DA984">
      <w:pPr>
        <w:pStyle w:val="12"/>
        <w:numPr>
          <w:ilvl w:val="0"/>
          <w:numId w:val="11"/>
        </w:numPr>
        <w:tabs>
          <w:tab w:val="left" w:pos="993"/>
        </w:tabs>
        <w:spacing w:after="120"/>
        <w:ind w:left="0" w:firstLine="567"/>
        <w:jc w:val="both"/>
      </w:pPr>
      <w:r>
        <w:t>подпись субъекта персональных данных или его представителя.</w:t>
      </w:r>
    </w:p>
    <w:p w14:paraId="0568D52E">
      <w:pPr>
        <w:pStyle w:val="12"/>
        <w:spacing w:after="120"/>
        <w:ind w:firstLine="709"/>
        <w:jc w:val="both"/>
      </w:pPr>
      <w:r>
        <w:t xml:space="preserve">Оператор предоставляет сведения, указанные в </w:t>
      </w:r>
      <w:r>
        <w:fldChar w:fldCharType="begin"/>
      </w:r>
      <w:r>
        <w:instrText xml:space="preserve"> HYPERLINK "https://login.consultant.ru/link/?req=doc&amp;base=LAW&amp;n=422241&amp;date=09.09.2022&amp;dst=100324&amp;field=134" </w:instrText>
      </w:r>
      <w:r>
        <w:fldChar w:fldCharType="separate"/>
      </w:r>
      <w:r>
        <w:rPr>
          <w:rStyle w:val="10"/>
          <w:color w:val="auto"/>
          <w:u w:val="none"/>
        </w:rPr>
        <w:t>ч. 7 ст. 14</w:t>
      </w:r>
      <w:r>
        <w:rPr>
          <w:rStyle w:val="10"/>
          <w:color w:val="auto"/>
          <w:u w:val="none"/>
        </w:rPr>
        <w:fldChar w:fldCharType="end"/>
      </w:r>
      <w:r>
        <w:t xml:space="preserve">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21C6E675">
      <w:pPr>
        <w:pStyle w:val="12"/>
        <w:spacing w:after="120"/>
        <w:ind w:firstLine="709"/>
        <w:jc w:val="both"/>
      </w:pPr>
      <w:r>
        <w:t xml:space="preserve">Если в обращении (запросе) субъекта персональных данных не отражены в соответствии с требованиями </w:t>
      </w:r>
      <w:r>
        <w:fldChar w:fldCharType="begin"/>
      </w:r>
      <w:r>
        <w:instrText xml:space="preserve"> HYPERLINK "https://login.consultant.ru/link/?req=doc&amp;base=LAW&amp;n=422241&amp;date=09.09.2022&amp;dst=100320&amp;field=134" </w:instrText>
      </w:r>
      <w:r>
        <w:fldChar w:fldCharType="separate"/>
      </w:r>
      <w:r>
        <w:rPr>
          <w:rStyle w:val="10"/>
          <w:color w:val="auto"/>
          <w:u w:val="none"/>
        </w:rPr>
        <w:t>Закона</w:t>
      </w:r>
      <w:r>
        <w:rPr>
          <w:rStyle w:val="10"/>
          <w:color w:val="auto"/>
          <w:u w:val="none"/>
        </w:rPr>
        <w:fldChar w:fldCharType="end"/>
      </w:r>
      <w:r>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6683D870">
      <w:pPr>
        <w:pStyle w:val="12"/>
        <w:spacing w:after="120"/>
        <w:ind w:firstLine="709"/>
        <w:jc w:val="both"/>
      </w:pPr>
      <w:r>
        <w:t xml:space="preserve">Право субъекта персональных данных на доступ к его персональным данным может быть ограничено в соответствии с </w:t>
      </w:r>
      <w:r>
        <w:fldChar w:fldCharType="begin"/>
      </w:r>
      <w:r>
        <w:instrText xml:space="preserve"> HYPERLINK "https://login.consultant.ru/link/?req=doc&amp;base=LAW&amp;n=422241&amp;date=09.09.2022&amp;dst=100335&amp;field=134" </w:instrText>
      </w:r>
      <w:r>
        <w:fldChar w:fldCharType="separate"/>
      </w:r>
      <w:r>
        <w:rPr>
          <w:rStyle w:val="10"/>
          <w:color w:val="auto"/>
          <w:u w:val="none"/>
        </w:rPr>
        <w:t>ч. 8 ст. 14</w:t>
      </w:r>
      <w:r>
        <w:rPr>
          <w:rStyle w:val="10"/>
          <w:color w:val="auto"/>
          <w:u w:val="none"/>
        </w:rPr>
        <w:fldChar w:fldCharType="end"/>
      </w:r>
      <w:r>
        <w:t xml:space="preserve">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6B133AE5">
      <w:pPr>
        <w:pStyle w:val="12"/>
        <w:spacing w:after="120"/>
        <w:ind w:firstLine="709"/>
        <w:jc w:val="both"/>
      </w:pPr>
      <w:r>
        <w:t>7.2.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5BC746D8">
      <w:pPr>
        <w:pStyle w:val="12"/>
        <w:spacing w:after="120"/>
        <w:ind w:firstLine="709"/>
        <w:jc w:val="both"/>
      </w:pPr>
      <w: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06F5BCCA">
      <w:pPr>
        <w:pStyle w:val="12"/>
        <w:spacing w:after="120"/>
        <w:ind w:firstLine="709"/>
        <w:jc w:val="both"/>
      </w:pPr>
      <w:r>
        <w:t>7.3.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42A740E5">
      <w:pPr>
        <w:pStyle w:val="12"/>
        <w:spacing w:after="120"/>
        <w:ind w:firstLine="709"/>
        <w:jc w:val="both"/>
      </w:pPr>
      <w:r>
        <w:t>7.4.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25716F12">
      <w:pPr>
        <w:pStyle w:val="12"/>
        <w:numPr>
          <w:ilvl w:val="0"/>
          <w:numId w:val="12"/>
        </w:numPr>
        <w:tabs>
          <w:tab w:val="left" w:pos="993"/>
        </w:tabs>
        <w:spacing w:after="120"/>
        <w:ind w:left="0" w:firstLine="993"/>
        <w:jc w:val="both"/>
      </w:pPr>
      <w: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0BBEC096">
      <w:pPr>
        <w:pStyle w:val="12"/>
        <w:numPr>
          <w:ilvl w:val="0"/>
          <w:numId w:val="12"/>
        </w:numPr>
        <w:tabs>
          <w:tab w:val="left" w:pos="993"/>
        </w:tabs>
        <w:spacing w:after="120"/>
        <w:ind w:left="0" w:firstLine="993"/>
        <w:jc w:val="both"/>
      </w:pPr>
      <w:r>
        <w:t xml:space="preserve">Оператор не вправе осуществлять обработку без согласия субъекта персональных данных на основаниях, предусмотренных </w:t>
      </w:r>
      <w:r>
        <w:fldChar w:fldCharType="begin"/>
      </w:r>
      <w:r>
        <w:instrText xml:space="preserve"> HYPERLINK "https://login.consultant.ru/link/?req=doc&amp;base=LAW&amp;n=422241&amp;date=09.09.2022" </w:instrText>
      </w:r>
      <w:r>
        <w:fldChar w:fldCharType="separate"/>
      </w:r>
      <w:r>
        <w:rPr>
          <w:rStyle w:val="10"/>
          <w:color w:val="auto"/>
          <w:u w:val="none"/>
        </w:rPr>
        <w:t>Законом</w:t>
      </w:r>
      <w:r>
        <w:rPr>
          <w:rStyle w:val="10"/>
          <w:color w:val="auto"/>
          <w:u w:val="none"/>
        </w:rPr>
        <w:fldChar w:fldCharType="end"/>
      </w:r>
      <w:r>
        <w:t xml:space="preserve"> о персональных данных или иными федеральными законами;</w:t>
      </w:r>
    </w:p>
    <w:p w14:paraId="2FEEF310">
      <w:pPr>
        <w:pStyle w:val="12"/>
        <w:numPr>
          <w:ilvl w:val="0"/>
          <w:numId w:val="12"/>
        </w:numPr>
        <w:tabs>
          <w:tab w:val="left" w:pos="993"/>
        </w:tabs>
        <w:spacing w:after="120"/>
        <w:ind w:left="0" w:firstLine="993"/>
        <w:jc w:val="both"/>
      </w:pPr>
      <w:r>
        <w:t>иное не предусмотрено другим соглашением между Оператором и субъектом персональных данных.</w:t>
      </w:r>
    </w:p>
    <w:p w14:paraId="7CEF8BF8">
      <w:pPr>
        <w:spacing w:after="120"/>
        <w:ind w:firstLine="709"/>
        <w:jc w:val="both"/>
      </w:pPr>
      <w:r>
        <w:t>7.5.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5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121D877E">
      <w:pPr>
        <w:spacing w:after="120"/>
        <w:ind w:firstLine="709"/>
        <w:jc w:val="both"/>
      </w:pPr>
      <w:r>
        <w:t>7.6. Оператор прекращает обработку персональных данных в следующих случаях:</w:t>
      </w:r>
    </w:p>
    <w:p w14:paraId="11E3AEA3">
      <w:pPr>
        <w:pStyle w:val="16"/>
        <w:numPr>
          <w:ilvl w:val="0"/>
          <w:numId w:val="13"/>
        </w:numPr>
        <w:spacing w:after="120"/>
        <w:ind w:left="0" w:firstLine="851"/>
        <w:jc w:val="both"/>
      </w:pPr>
      <w:r>
        <w:t>при наступлении условий прекращения обработки персональных данных или по истечении установленных сроков;</w:t>
      </w:r>
    </w:p>
    <w:p w14:paraId="66AF7017">
      <w:pPr>
        <w:pStyle w:val="16"/>
        <w:numPr>
          <w:ilvl w:val="0"/>
          <w:numId w:val="13"/>
        </w:numPr>
        <w:spacing w:after="120"/>
        <w:ind w:left="0" w:firstLine="851"/>
        <w:jc w:val="both"/>
      </w:pPr>
      <w:r>
        <w:t>по достижении целей их обработки либо в случае утраты необходимости в достижении этих целей;</w:t>
      </w:r>
    </w:p>
    <w:p w14:paraId="12CD83C9">
      <w:pPr>
        <w:pStyle w:val="16"/>
        <w:numPr>
          <w:ilvl w:val="0"/>
          <w:numId w:val="13"/>
        </w:numPr>
        <w:spacing w:after="120"/>
        <w:ind w:left="0" w:firstLine="851"/>
        <w:jc w:val="both"/>
      </w:pPr>
      <w:r>
        <w:t>по требованию субъекта персональных данных, если обрабатываемые Оператором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714569CB">
      <w:pPr>
        <w:pStyle w:val="16"/>
        <w:numPr>
          <w:ilvl w:val="0"/>
          <w:numId w:val="13"/>
        </w:numPr>
        <w:spacing w:after="120"/>
        <w:ind w:left="0" w:firstLine="851"/>
        <w:jc w:val="both"/>
      </w:pPr>
      <w:r>
        <w:t>в случае выявления неправомерной обработки персональных данных, если обеспечить правомерность обработки персональных данных невозможно;</w:t>
      </w:r>
    </w:p>
    <w:p w14:paraId="0EF87E4B">
      <w:pPr>
        <w:pStyle w:val="16"/>
        <w:numPr>
          <w:ilvl w:val="0"/>
          <w:numId w:val="13"/>
        </w:numPr>
        <w:spacing w:after="120"/>
        <w:ind w:left="0" w:firstLine="851"/>
        <w:jc w:val="both"/>
      </w:pPr>
      <w:r>
        <w:t>в случае отзыва субъектом персональных данных согласия на обработку его персональных данных или истечения срока действия такого согласия (если персональные данные обрабатываются Оператором исключительно на основании согласия субъекта персональных данных);</w:t>
      </w:r>
    </w:p>
    <w:p w14:paraId="3E149248">
      <w:pPr>
        <w:pStyle w:val="16"/>
        <w:numPr>
          <w:ilvl w:val="0"/>
          <w:numId w:val="13"/>
        </w:numPr>
        <w:spacing w:after="120" w:line="276" w:lineRule="auto"/>
        <w:ind w:left="0" w:firstLine="851"/>
        <w:jc w:val="both"/>
      </w:pPr>
      <w:r>
        <w:rPr>
          <w:rFonts w:hint="default"/>
        </w:rPr>
        <w:t>в случае прекращения деятельности Оператора как юридического лица</w:t>
      </w:r>
      <w:r>
        <w:rPr>
          <w:rFonts w:hint="default"/>
          <w:lang w:val="ru-RU"/>
        </w:rPr>
        <w:t>.</w:t>
      </w:r>
      <w:bookmarkStart w:id="8" w:name="_GoBack"/>
      <w:bookmarkEnd w:id="8"/>
    </w:p>
    <w:p w14:paraId="230DB0FE">
      <w:pPr>
        <w:pStyle w:val="12"/>
        <w:spacing w:before="240" w:after="120"/>
        <w:rPr>
          <w:b/>
          <w:bCs/>
        </w:rPr>
      </w:pPr>
      <w:r>
        <w:rPr>
          <w:b/>
          <w:bCs/>
        </w:rPr>
        <w:t>8. Заключительные положения</w:t>
      </w:r>
    </w:p>
    <w:p w14:paraId="7D1E9BC2">
      <w:r>
        <w:t xml:space="preserve">8.1. Пользователь может получить любые разъяснения по интересующим вопросам, касающимся обработки его персональных данных, обратившись к Оператору по адресу электронной почты </w:t>
      </w:r>
      <w:r>
        <w:fldChar w:fldCharType="begin"/>
      </w:r>
      <w:r>
        <w:instrText xml:space="preserve"> HYPERLINK "mailto:info@duna.ru" </w:instrText>
      </w:r>
      <w:r>
        <w:fldChar w:fldCharType="separate"/>
      </w:r>
      <w:r>
        <w:rPr>
          <w:rStyle w:val="7"/>
        </w:rPr>
        <w:t>info@duna.ru</w:t>
      </w:r>
      <w:r>
        <w:fldChar w:fldCharType="end"/>
      </w:r>
    </w:p>
    <w:p w14:paraId="1A4A6B1F">
      <w:pPr>
        <w:pStyle w:val="12"/>
        <w:spacing w:after="120"/>
        <w:ind w:firstLine="709"/>
        <w:jc w:val="both"/>
      </w:pPr>
      <w:r>
        <w:t>8.2. Оператор имеет право вносить изменения в настоящую Политику. При внесении изменений в заголовке Политики указывается дата последнего обновления редакции. Новая редакция Политики вступает в силу с момента ее размещения на сайте, если иное не предусмотрено новой редакцией Политики.</w:t>
      </w:r>
    </w:p>
    <w:p w14:paraId="5F4BC38F">
      <w:pPr>
        <w:pStyle w:val="12"/>
        <w:spacing w:after="120"/>
        <w:ind w:firstLine="709"/>
        <w:jc w:val="both"/>
        <w:rPr>
          <w:rFonts w:hint="default"/>
          <w:lang w:val="en-US"/>
        </w:rPr>
      </w:pPr>
      <w:r>
        <w:t xml:space="preserve">8.3. Актуальная версия Политики в свободном доступе расположена в сети Интернет по сетевому адресу </w:t>
      </w:r>
      <w:r>
        <w:fldChar w:fldCharType="begin"/>
      </w:r>
      <w:r>
        <w:instrText xml:space="preserve"> HYPERLINK "https://www.duna.ru/politika-konfidencialnosti/" </w:instrText>
      </w:r>
      <w:r>
        <w:fldChar w:fldCharType="separate"/>
      </w:r>
      <w:r>
        <w:rPr>
          <w:rStyle w:val="7"/>
        </w:rPr>
        <w:t>https://www.duna.ru/politika-konfidencialnosti/</w:t>
      </w:r>
      <w:r>
        <w:fldChar w:fldCharType="end"/>
      </w:r>
      <w:r>
        <w:rPr>
          <w:rFonts w:hint="default"/>
          <w:lang w:val="en-US"/>
        </w:rPr>
        <w:t>.</w:t>
      </w:r>
    </w:p>
    <w:p w14:paraId="0CD99D29">
      <w:pPr>
        <w:spacing w:after="200" w:line="276" w:lineRule="auto"/>
      </w:pPr>
    </w:p>
    <w:sectPr>
      <w:footerReference r:id="rId5" w:type="default"/>
      <w:pgSz w:w="11906" w:h="16838"/>
      <w:pgMar w:top="1134" w:right="850" w:bottom="1134"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SimHei">
    <w:altName w:val="黑体-简"/>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等线">
    <w:altName w:val="宋体-简"/>
    <w:panose1 w:val="00000000000000000000"/>
    <w:charset w:val="86"/>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Calibri">
    <w:altName w:val="Helvetica Neue"/>
    <w:panose1 w:val="00000000000000000000"/>
    <w:charset w:val="00"/>
    <w:family w:val="auto"/>
    <w:pitch w:val="default"/>
    <w:sig w:usb0="00000000" w:usb1="00000000" w:usb2="00000000" w:usb3="00000000" w:csb0="00000000" w:csb1="00000000"/>
  </w:font>
  <w:font w:name="Times New Roman Bold">
    <w:panose1 w:val="02020603050405020304"/>
    <w:charset w:val="00"/>
    <w:family w:val="auto"/>
    <w:pitch w:val="default"/>
    <w:sig w:usb0="E0002AEF" w:usb1="C0007841"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Helvetica Neue">
    <w:panose1 w:val="02000503000000020004"/>
    <w:charset w:val="00"/>
    <w:family w:val="auto"/>
    <w:pitch w:val="default"/>
    <w:sig w:usb0="E50002FF" w:usb1="500079DB" w:usb2="00000010" w:usb3="00000000" w:csb0="00000000" w:csb1="00000000"/>
  </w:font>
  <w:font w:name="Hiragino Sans GB">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 w:name="黑体-简">
    <w:panose1 w:val="00000000000000000000"/>
    <w:charset w:val="86"/>
    <w:family w:val="auto"/>
    <w:pitch w:val="default"/>
    <w:sig w:usb0="8000002F" w:usb1="0800004A" w:usb2="00000000" w:usb3="00000000" w:csb0="203E0000" w:csb1="00000000"/>
  </w:font>
  <w:font w:name="SimSun">
    <w:altName w:val="宋体-简"/>
    <w:panose1 w:val="02010600030101010101"/>
    <w:charset w:val="86"/>
    <w:family w:val="roman"/>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7950947"/>
      <w:docPartObj>
        <w:docPartGallery w:val="autotext"/>
      </w:docPartObj>
    </w:sdtPr>
    <w:sdtContent>
      <w:p w14:paraId="5BD87B8E">
        <w:pPr>
          <w:pStyle w:val="8"/>
          <w:jc w:val="right"/>
        </w:pPr>
      </w:p>
      <w:p w14:paraId="55F1FB52">
        <w:pPr>
          <w:pStyle w:val="8"/>
          <w:jc w:val="right"/>
        </w:pPr>
        <w:r>
          <w:fldChar w:fldCharType="begin"/>
        </w:r>
        <w:r>
          <w:instrText xml:space="preserve">PAGE   \* MERGEFORMAT</w:instrText>
        </w:r>
        <w:r>
          <w:fldChar w:fldCharType="separate"/>
        </w:r>
        <w: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bullet"/>
      <w:lvlText w:val="̶"/>
      <w:lvlJc w:val="left"/>
      <w:pPr>
        <w:ind w:left="673" w:hanging="360"/>
      </w:pPr>
      <w:rPr>
        <w:rFonts w:hint="default" w:ascii="Times New Roman" w:hAnsi="Times New Roman" w:eastAsia="Times New Roman" w:cs="Times New Roman"/>
      </w:rPr>
    </w:lvl>
  </w:abstractNum>
  <w:abstractNum w:abstractNumId="1">
    <w:nsid w:val="00000002"/>
    <w:multiLevelType w:val="singleLevel"/>
    <w:tmpl w:val="00000002"/>
    <w:lvl w:ilvl="0" w:tentative="0">
      <w:start w:val="1"/>
      <w:numFmt w:val="decimal"/>
      <w:lvlText w:val="%1)"/>
      <w:lvlJc w:val="left"/>
      <w:pPr>
        <w:tabs>
          <w:tab w:val="left" w:pos="540"/>
        </w:tabs>
        <w:ind w:left="540" w:hanging="300"/>
      </w:pPr>
    </w:lvl>
  </w:abstractNum>
  <w:abstractNum w:abstractNumId="2">
    <w:nsid w:val="00000003"/>
    <w:multiLevelType w:val="singleLevel"/>
    <w:tmpl w:val="00000003"/>
    <w:lvl w:ilvl="0" w:tentative="0">
      <w:start w:val="1"/>
      <w:numFmt w:val="decimal"/>
      <w:lvlText w:val="%1)"/>
      <w:lvlJc w:val="left"/>
      <w:pPr>
        <w:tabs>
          <w:tab w:val="left" w:pos="540"/>
        </w:tabs>
        <w:ind w:left="540" w:hanging="300"/>
      </w:pPr>
    </w:lvl>
  </w:abstractNum>
  <w:abstractNum w:abstractNumId="3">
    <w:nsid w:val="00000004"/>
    <w:multiLevelType w:val="singleLevel"/>
    <w:tmpl w:val="00000004"/>
    <w:lvl w:ilvl="0" w:tentative="0">
      <w:start w:val="1"/>
      <w:numFmt w:val="decimal"/>
      <w:lvlText w:val="%1)"/>
      <w:lvlJc w:val="left"/>
      <w:pPr>
        <w:tabs>
          <w:tab w:val="left" w:pos="540"/>
        </w:tabs>
        <w:ind w:left="540" w:hanging="300"/>
      </w:pPr>
    </w:lvl>
  </w:abstractNum>
  <w:abstractNum w:abstractNumId="4">
    <w:nsid w:val="00000006"/>
    <w:multiLevelType w:val="singleLevel"/>
    <w:tmpl w:val="00000006"/>
    <w:lvl w:ilvl="0" w:tentative="0">
      <w:start w:val="1"/>
      <w:numFmt w:val="bullet"/>
      <w:lvlText w:val="̶"/>
      <w:lvlJc w:val="left"/>
      <w:pPr>
        <w:ind w:left="720" w:hanging="360"/>
      </w:pPr>
      <w:rPr>
        <w:rFonts w:hint="default" w:ascii="Times New Roman" w:hAnsi="Times New Roman" w:eastAsia="Times New Roman" w:cs="Times New Roman"/>
      </w:rPr>
    </w:lvl>
  </w:abstractNum>
  <w:abstractNum w:abstractNumId="5">
    <w:nsid w:val="00000007"/>
    <w:multiLevelType w:val="singleLevel"/>
    <w:tmpl w:val="00000007"/>
    <w:lvl w:ilvl="0" w:tentative="0">
      <w:start w:val="1"/>
      <w:numFmt w:val="bullet"/>
      <w:lvlText w:val="̶"/>
      <w:lvlJc w:val="left"/>
      <w:pPr>
        <w:ind w:left="720" w:hanging="360"/>
      </w:pPr>
      <w:rPr>
        <w:rFonts w:hint="default" w:ascii="Times New Roman" w:hAnsi="Times New Roman" w:eastAsia="Times New Roman" w:cs="Times New Roman"/>
      </w:rPr>
    </w:lvl>
  </w:abstractNum>
  <w:abstractNum w:abstractNumId="6">
    <w:nsid w:val="00000011"/>
    <w:multiLevelType w:val="singleLevel"/>
    <w:tmpl w:val="00000011"/>
    <w:lvl w:ilvl="0" w:tentative="0">
      <w:start w:val="1"/>
      <w:numFmt w:val="bullet"/>
      <w:lvlText w:val=""/>
      <w:lvlJc w:val="left"/>
      <w:pPr>
        <w:tabs>
          <w:tab w:val="left" w:pos="540"/>
        </w:tabs>
        <w:ind w:left="540" w:hanging="227"/>
      </w:pPr>
      <w:rPr>
        <w:rFonts w:ascii="Symbol" w:hAnsi="Symbol" w:cs="Symbol"/>
      </w:rPr>
    </w:lvl>
  </w:abstractNum>
  <w:abstractNum w:abstractNumId="7">
    <w:nsid w:val="0A546575"/>
    <w:multiLevelType w:val="multilevel"/>
    <w:tmpl w:val="0A54657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65F68D6"/>
    <w:multiLevelType w:val="multilevel"/>
    <w:tmpl w:val="165F68D6"/>
    <w:lvl w:ilvl="0" w:tentative="0">
      <w:start w:val="1"/>
      <w:numFmt w:val="bullet"/>
      <w:lvlText w:val="o"/>
      <w:lvlJc w:val="left"/>
      <w:pPr>
        <w:ind w:left="1429" w:hanging="360"/>
      </w:pPr>
      <w:rPr>
        <w:rFonts w:hint="default" w:ascii="Courier New" w:hAnsi="Courier New" w:cs="Courier New"/>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9">
    <w:nsid w:val="22112480"/>
    <w:multiLevelType w:val="multilevel"/>
    <w:tmpl w:val="2211248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3C216CF2"/>
    <w:multiLevelType w:val="multilevel"/>
    <w:tmpl w:val="3C216CF2"/>
    <w:lvl w:ilvl="0" w:tentative="0">
      <w:start w:val="1"/>
      <w:numFmt w:val="bullet"/>
      <w:lvlText w:val=""/>
      <w:lvlJc w:val="left"/>
      <w:pPr>
        <w:ind w:left="1429" w:hanging="360"/>
      </w:pPr>
      <w:rPr>
        <w:rFonts w:hint="default" w:ascii="Wingdings" w:hAnsi="Wingdings"/>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1">
    <w:nsid w:val="4FDF59EE"/>
    <w:multiLevelType w:val="multilevel"/>
    <w:tmpl w:val="4FDF59EE"/>
    <w:lvl w:ilvl="0" w:tentative="0">
      <w:start w:val="1"/>
      <w:numFmt w:val="bullet"/>
      <w:lvlText w:val=""/>
      <w:lvlJc w:val="left"/>
      <w:pPr>
        <w:ind w:left="1571" w:hanging="360"/>
      </w:pPr>
      <w:rPr>
        <w:rFonts w:ascii="Symbol" w:hAnsi="Symbol" w:cs="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2">
    <w:nsid w:val="7D086441"/>
    <w:multiLevelType w:val="multilevel"/>
    <w:tmpl w:val="7D086441"/>
    <w:lvl w:ilvl="0" w:tentative="0">
      <w:start w:val="1"/>
      <w:numFmt w:val="bullet"/>
      <w:lvlText w:val=""/>
      <w:lvlJc w:val="left"/>
      <w:pPr>
        <w:ind w:left="1353" w:hanging="360"/>
      </w:pPr>
      <w:rPr>
        <w:rFonts w:hint="default" w:ascii="Wingdings" w:hAnsi="Wingdings"/>
      </w:rPr>
    </w:lvl>
    <w:lvl w:ilvl="1" w:tentative="0">
      <w:start w:val="1"/>
      <w:numFmt w:val="bullet"/>
      <w:lvlText w:val="o"/>
      <w:lvlJc w:val="left"/>
      <w:pPr>
        <w:ind w:left="2073" w:hanging="360"/>
      </w:pPr>
      <w:rPr>
        <w:rFonts w:hint="default" w:ascii="Courier New" w:hAnsi="Courier New" w:cs="Courier New"/>
      </w:rPr>
    </w:lvl>
    <w:lvl w:ilvl="2" w:tentative="0">
      <w:start w:val="1"/>
      <w:numFmt w:val="bullet"/>
      <w:lvlText w:val=""/>
      <w:lvlJc w:val="left"/>
      <w:pPr>
        <w:ind w:left="2793" w:hanging="360"/>
      </w:pPr>
      <w:rPr>
        <w:rFonts w:hint="default" w:ascii="Wingdings" w:hAnsi="Wingdings"/>
      </w:rPr>
    </w:lvl>
    <w:lvl w:ilvl="3" w:tentative="0">
      <w:start w:val="1"/>
      <w:numFmt w:val="bullet"/>
      <w:lvlText w:val=""/>
      <w:lvlJc w:val="left"/>
      <w:pPr>
        <w:ind w:left="3513" w:hanging="360"/>
      </w:pPr>
      <w:rPr>
        <w:rFonts w:hint="default" w:ascii="Symbol" w:hAnsi="Symbol"/>
      </w:rPr>
    </w:lvl>
    <w:lvl w:ilvl="4" w:tentative="0">
      <w:start w:val="1"/>
      <w:numFmt w:val="bullet"/>
      <w:lvlText w:val="o"/>
      <w:lvlJc w:val="left"/>
      <w:pPr>
        <w:ind w:left="4233" w:hanging="360"/>
      </w:pPr>
      <w:rPr>
        <w:rFonts w:hint="default" w:ascii="Courier New" w:hAnsi="Courier New" w:cs="Courier New"/>
      </w:rPr>
    </w:lvl>
    <w:lvl w:ilvl="5" w:tentative="0">
      <w:start w:val="1"/>
      <w:numFmt w:val="bullet"/>
      <w:lvlText w:val=""/>
      <w:lvlJc w:val="left"/>
      <w:pPr>
        <w:ind w:left="4953" w:hanging="360"/>
      </w:pPr>
      <w:rPr>
        <w:rFonts w:hint="default" w:ascii="Wingdings" w:hAnsi="Wingdings"/>
      </w:rPr>
    </w:lvl>
    <w:lvl w:ilvl="6" w:tentative="0">
      <w:start w:val="1"/>
      <w:numFmt w:val="bullet"/>
      <w:lvlText w:val=""/>
      <w:lvlJc w:val="left"/>
      <w:pPr>
        <w:ind w:left="5673" w:hanging="360"/>
      </w:pPr>
      <w:rPr>
        <w:rFonts w:hint="default" w:ascii="Symbol" w:hAnsi="Symbol"/>
      </w:rPr>
    </w:lvl>
    <w:lvl w:ilvl="7" w:tentative="0">
      <w:start w:val="1"/>
      <w:numFmt w:val="bullet"/>
      <w:lvlText w:val="o"/>
      <w:lvlJc w:val="left"/>
      <w:pPr>
        <w:ind w:left="6393" w:hanging="360"/>
      </w:pPr>
      <w:rPr>
        <w:rFonts w:hint="default" w:ascii="Courier New" w:hAnsi="Courier New" w:cs="Courier New"/>
      </w:rPr>
    </w:lvl>
    <w:lvl w:ilvl="8" w:tentative="0">
      <w:start w:val="1"/>
      <w:numFmt w:val="bullet"/>
      <w:lvlText w:val=""/>
      <w:lvlJc w:val="left"/>
      <w:pPr>
        <w:ind w:left="7113" w:hanging="360"/>
      </w:pPr>
      <w:rPr>
        <w:rFonts w:hint="default" w:ascii="Wingdings" w:hAnsi="Wingdings"/>
      </w:rPr>
    </w:lvl>
  </w:abstractNum>
  <w:num w:numId="1">
    <w:abstractNumId w:val="0"/>
  </w:num>
  <w:num w:numId="2">
    <w:abstractNumId w:val="12"/>
  </w:num>
  <w:num w:numId="3">
    <w:abstractNumId w:val="7"/>
  </w:num>
  <w:num w:numId="4">
    <w:abstractNumId w:val="4"/>
  </w:num>
  <w:num w:numId="5">
    <w:abstractNumId w:val="5"/>
  </w:num>
  <w:num w:numId="6">
    <w:abstractNumId w:val="9"/>
  </w:num>
  <w:num w:numId="7">
    <w:abstractNumId w:val="1"/>
    <w:lvlOverride w:ilvl="0">
      <w:startOverride w:val="1"/>
    </w:lvlOverride>
  </w:num>
  <w:num w:numId="8">
    <w:abstractNumId w:val="2"/>
    <w:lvlOverride w:ilvl="0">
      <w:startOverride w:val="1"/>
    </w:lvlOverride>
  </w:num>
  <w:num w:numId="9">
    <w:abstractNumId w:val="3"/>
    <w:lvlOverride w:ilvl="0">
      <w:startOverride w:val="1"/>
    </w:lvlOverride>
  </w:num>
  <w:num w:numId="10">
    <w:abstractNumId w:val="8"/>
  </w:num>
  <w:num w:numId="11">
    <w:abstractNumId w:val="1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5EB"/>
    <w:rsid w:val="00007B30"/>
    <w:rsid w:val="00024467"/>
    <w:rsid w:val="00032039"/>
    <w:rsid w:val="000863B4"/>
    <w:rsid w:val="00086C09"/>
    <w:rsid w:val="000C4D70"/>
    <w:rsid w:val="000D746B"/>
    <w:rsid w:val="000E7371"/>
    <w:rsid w:val="000F4D99"/>
    <w:rsid w:val="00101CC6"/>
    <w:rsid w:val="00110BD1"/>
    <w:rsid w:val="0011198F"/>
    <w:rsid w:val="00123ADE"/>
    <w:rsid w:val="0012517C"/>
    <w:rsid w:val="00170262"/>
    <w:rsid w:val="001958FC"/>
    <w:rsid w:val="001A2F83"/>
    <w:rsid w:val="001B4DFD"/>
    <w:rsid w:val="001D2A00"/>
    <w:rsid w:val="001D4584"/>
    <w:rsid w:val="001D4E0A"/>
    <w:rsid w:val="002155EB"/>
    <w:rsid w:val="00273C65"/>
    <w:rsid w:val="00284E7F"/>
    <w:rsid w:val="0028697E"/>
    <w:rsid w:val="00287673"/>
    <w:rsid w:val="0029212D"/>
    <w:rsid w:val="002D4CA9"/>
    <w:rsid w:val="002F247D"/>
    <w:rsid w:val="00315E72"/>
    <w:rsid w:val="00375486"/>
    <w:rsid w:val="00390E93"/>
    <w:rsid w:val="003B7AAD"/>
    <w:rsid w:val="00403BFB"/>
    <w:rsid w:val="00415D17"/>
    <w:rsid w:val="00432A08"/>
    <w:rsid w:val="00453087"/>
    <w:rsid w:val="004A79F9"/>
    <w:rsid w:val="004B3F70"/>
    <w:rsid w:val="004C1EE9"/>
    <w:rsid w:val="004C684B"/>
    <w:rsid w:val="0052615A"/>
    <w:rsid w:val="00533A02"/>
    <w:rsid w:val="0055020A"/>
    <w:rsid w:val="00551E91"/>
    <w:rsid w:val="00556506"/>
    <w:rsid w:val="00580CF4"/>
    <w:rsid w:val="005B79C2"/>
    <w:rsid w:val="005C4EC8"/>
    <w:rsid w:val="00603821"/>
    <w:rsid w:val="00611D14"/>
    <w:rsid w:val="00617A81"/>
    <w:rsid w:val="006338E7"/>
    <w:rsid w:val="00637E4E"/>
    <w:rsid w:val="00644F7B"/>
    <w:rsid w:val="00646E0F"/>
    <w:rsid w:val="00661A66"/>
    <w:rsid w:val="006644CB"/>
    <w:rsid w:val="0066693B"/>
    <w:rsid w:val="00687900"/>
    <w:rsid w:val="006B28F4"/>
    <w:rsid w:val="006B314C"/>
    <w:rsid w:val="006B3FB6"/>
    <w:rsid w:val="006E52D4"/>
    <w:rsid w:val="006F1CC8"/>
    <w:rsid w:val="00715B6D"/>
    <w:rsid w:val="00717405"/>
    <w:rsid w:val="00733A85"/>
    <w:rsid w:val="007352E2"/>
    <w:rsid w:val="007719D9"/>
    <w:rsid w:val="00786D94"/>
    <w:rsid w:val="007C5B8C"/>
    <w:rsid w:val="007F66B4"/>
    <w:rsid w:val="007F6D68"/>
    <w:rsid w:val="00807081"/>
    <w:rsid w:val="00846E79"/>
    <w:rsid w:val="00871A7E"/>
    <w:rsid w:val="0087222F"/>
    <w:rsid w:val="00891264"/>
    <w:rsid w:val="008A37DE"/>
    <w:rsid w:val="008C2D08"/>
    <w:rsid w:val="008D2C97"/>
    <w:rsid w:val="008E0F5E"/>
    <w:rsid w:val="008F6608"/>
    <w:rsid w:val="00901E58"/>
    <w:rsid w:val="009048EC"/>
    <w:rsid w:val="00907157"/>
    <w:rsid w:val="00910FE6"/>
    <w:rsid w:val="00943A4D"/>
    <w:rsid w:val="00947891"/>
    <w:rsid w:val="00983DEC"/>
    <w:rsid w:val="009A30B5"/>
    <w:rsid w:val="009B2A39"/>
    <w:rsid w:val="009C603D"/>
    <w:rsid w:val="009E4F30"/>
    <w:rsid w:val="00A06623"/>
    <w:rsid w:val="00A30B2B"/>
    <w:rsid w:val="00A35DED"/>
    <w:rsid w:val="00A53790"/>
    <w:rsid w:val="00A72DED"/>
    <w:rsid w:val="00A76E84"/>
    <w:rsid w:val="00AA25EB"/>
    <w:rsid w:val="00AA7D0C"/>
    <w:rsid w:val="00AE069D"/>
    <w:rsid w:val="00AE48C3"/>
    <w:rsid w:val="00AF6ED2"/>
    <w:rsid w:val="00B30649"/>
    <w:rsid w:val="00B372E8"/>
    <w:rsid w:val="00B504C5"/>
    <w:rsid w:val="00B72703"/>
    <w:rsid w:val="00B80D24"/>
    <w:rsid w:val="00B83EB2"/>
    <w:rsid w:val="00B84310"/>
    <w:rsid w:val="00BB55E0"/>
    <w:rsid w:val="00BF794B"/>
    <w:rsid w:val="00C34384"/>
    <w:rsid w:val="00C379C3"/>
    <w:rsid w:val="00C56317"/>
    <w:rsid w:val="00C628D5"/>
    <w:rsid w:val="00C70682"/>
    <w:rsid w:val="00CC6B31"/>
    <w:rsid w:val="00CE5B44"/>
    <w:rsid w:val="00D14E02"/>
    <w:rsid w:val="00D3447E"/>
    <w:rsid w:val="00DC2BC8"/>
    <w:rsid w:val="00DD076F"/>
    <w:rsid w:val="00E0229A"/>
    <w:rsid w:val="00E21613"/>
    <w:rsid w:val="00E312C2"/>
    <w:rsid w:val="00E54EE5"/>
    <w:rsid w:val="00E62EF4"/>
    <w:rsid w:val="00E65CC9"/>
    <w:rsid w:val="00EA304B"/>
    <w:rsid w:val="00EB4882"/>
    <w:rsid w:val="00EC64A6"/>
    <w:rsid w:val="00EF427B"/>
    <w:rsid w:val="00EF497C"/>
    <w:rsid w:val="00EF6CFD"/>
    <w:rsid w:val="00F1508C"/>
    <w:rsid w:val="00F27C6B"/>
    <w:rsid w:val="00F54019"/>
    <w:rsid w:val="00F86F0C"/>
    <w:rsid w:val="00F92099"/>
    <w:rsid w:val="00FD7FE3"/>
    <w:rsid w:val="00FE1E66"/>
    <w:rsid w:val="00FF7BE1"/>
    <w:rsid w:val="1F6DCAC4"/>
    <w:rsid w:val="1FDB994B"/>
    <w:rsid w:val="FFFD25C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ru-RU" w:eastAsia="ru-RU" w:bidi="ar-SA"/>
      <w14:ligatures w14:val="none"/>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uiPriority w:val="99"/>
    <w:rPr>
      <w:sz w:val="16"/>
      <w:szCs w:val="16"/>
    </w:rPr>
  </w:style>
  <w:style w:type="paragraph" w:styleId="5">
    <w:name w:val="annotation text"/>
    <w:basedOn w:val="1"/>
    <w:link w:val="17"/>
    <w:unhideWhenUsed/>
    <w:uiPriority w:val="99"/>
    <w:rPr>
      <w:sz w:val="20"/>
      <w:szCs w:val="20"/>
    </w:rPr>
  </w:style>
  <w:style w:type="paragraph" w:styleId="6">
    <w:name w:val="annotation subject"/>
    <w:basedOn w:val="5"/>
    <w:next w:val="5"/>
    <w:link w:val="18"/>
    <w:semiHidden/>
    <w:unhideWhenUsed/>
    <w:uiPriority w:val="99"/>
    <w:rPr>
      <w:b/>
      <w:bCs/>
    </w:rPr>
  </w:style>
  <w:style w:type="character" w:styleId="7">
    <w:name w:val="FollowedHyperlink"/>
    <w:basedOn w:val="2"/>
    <w:semiHidden/>
    <w:unhideWhenUsed/>
    <w:uiPriority w:val="99"/>
    <w:rPr>
      <w:color w:val="954F72" w:themeColor="followedHyperlink"/>
      <w:u w:val="single"/>
      <w14:textFill>
        <w14:solidFill>
          <w14:schemeClr w14:val="folHlink"/>
        </w14:solidFill>
      </w14:textFill>
    </w:rPr>
  </w:style>
  <w:style w:type="paragraph" w:styleId="8">
    <w:name w:val="footer"/>
    <w:basedOn w:val="1"/>
    <w:link w:val="15"/>
    <w:unhideWhenUsed/>
    <w:uiPriority w:val="99"/>
    <w:pPr>
      <w:tabs>
        <w:tab w:val="center" w:pos="4677"/>
        <w:tab w:val="right" w:pos="9355"/>
      </w:tabs>
    </w:pPr>
  </w:style>
  <w:style w:type="paragraph" w:styleId="9">
    <w:name w:val="header"/>
    <w:basedOn w:val="1"/>
    <w:link w:val="14"/>
    <w:unhideWhenUsed/>
    <w:uiPriority w:val="99"/>
    <w:pPr>
      <w:tabs>
        <w:tab w:val="center" w:pos="4677"/>
        <w:tab w:val="right" w:pos="9355"/>
      </w:tabs>
    </w:pPr>
  </w:style>
  <w:style w:type="character" w:styleId="10">
    <w:name w:val="Hyperlink"/>
    <w:basedOn w:val="2"/>
    <w:unhideWhenUsed/>
    <w:uiPriority w:val="99"/>
    <w:rPr>
      <w:color w:val="0563C1" w:themeColor="hyperlink"/>
      <w:u w:val="single"/>
      <w14:textFill>
        <w14:solidFill>
          <w14:schemeClr w14:val="hlink"/>
        </w14:solidFill>
      </w14:textFill>
    </w:rPr>
  </w:style>
  <w:style w:type="table" w:styleId="11">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ConsPlusNormal"/>
    <w:uiPriority w:val="0"/>
    <w:pPr>
      <w:widowControl w:val="0"/>
      <w:autoSpaceDE w:val="0"/>
      <w:autoSpaceDN w:val="0"/>
      <w:adjustRightInd w:val="0"/>
      <w:spacing w:after="0" w:line="240" w:lineRule="auto"/>
    </w:pPr>
    <w:rPr>
      <w:rFonts w:ascii="Times New Roman" w:hAnsi="Times New Roman" w:cs="Times New Roman" w:eastAsiaTheme="minorEastAsia"/>
      <w:kern w:val="0"/>
      <w:sz w:val="24"/>
      <w:szCs w:val="24"/>
      <w:lang w:val="ru-RU" w:eastAsia="ru-RU" w:bidi="ar-SA"/>
      <w14:ligatures w14:val="none"/>
    </w:rPr>
  </w:style>
  <w:style w:type="paragraph" w:customStyle="1" w:styleId="13">
    <w:name w:val="ConsPlusNonformat"/>
    <w:uiPriority w:val="99"/>
    <w:pPr>
      <w:widowControl w:val="0"/>
      <w:autoSpaceDE w:val="0"/>
      <w:autoSpaceDN w:val="0"/>
      <w:adjustRightInd w:val="0"/>
      <w:spacing w:after="0" w:line="240" w:lineRule="auto"/>
    </w:pPr>
    <w:rPr>
      <w:rFonts w:ascii="Courier New" w:hAnsi="Courier New" w:eastAsia="Times New Roman" w:cs="Courier New"/>
      <w:kern w:val="0"/>
      <w:sz w:val="20"/>
      <w:szCs w:val="20"/>
      <w:lang w:val="ru-RU" w:eastAsia="ru-RU" w:bidi="ar-SA"/>
      <w14:ligatures w14:val="none"/>
    </w:rPr>
  </w:style>
  <w:style w:type="character" w:customStyle="1" w:styleId="14">
    <w:name w:val="Верхний колонтитул Знак"/>
    <w:basedOn w:val="2"/>
    <w:link w:val="9"/>
    <w:uiPriority w:val="99"/>
    <w:rPr>
      <w:rFonts w:ascii="Times New Roman" w:hAnsi="Times New Roman" w:eastAsia="Times New Roman" w:cs="Times New Roman"/>
      <w:kern w:val="0"/>
      <w:sz w:val="24"/>
      <w:szCs w:val="24"/>
      <w:lang w:eastAsia="ru-RU"/>
      <w14:ligatures w14:val="none"/>
    </w:rPr>
  </w:style>
  <w:style w:type="character" w:customStyle="1" w:styleId="15">
    <w:name w:val="Нижний колонтитул Знак"/>
    <w:basedOn w:val="2"/>
    <w:link w:val="8"/>
    <w:uiPriority w:val="99"/>
    <w:rPr>
      <w:rFonts w:ascii="Times New Roman" w:hAnsi="Times New Roman" w:eastAsia="Times New Roman" w:cs="Times New Roman"/>
      <w:kern w:val="0"/>
      <w:sz w:val="24"/>
      <w:szCs w:val="24"/>
      <w:lang w:eastAsia="ru-RU"/>
      <w14:ligatures w14:val="none"/>
    </w:rPr>
  </w:style>
  <w:style w:type="paragraph" w:styleId="16">
    <w:name w:val="List Paragraph"/>
    <w:basedOn w:val="1"/>
    <w:qFormat/>
    <w:uiPriority w:val="1"/>
    <w:pPr>
      <w:ind w:left="720"/>
      <w:contextualSpacing/>
    </w:pPr>
  </w:style>
  <w:style w:type="character" w:customStyle="1" w:styleId="17">
    <w:name w:val="Текст примечания Знак"/>
    <w:basedOn w:val="2"/>
    <w:link w:val="5"/>
    <w:uiPriority w:val="99"/>
    <w:rPr>
      <w:rFonts w:ascii="Times New Roman" w:hAnsi="Times New Roman" w:eastAsia="Times New Roman" w:cs="Times New Roman"/>
      <w:kern w:val="0"/>
      <w:sz w:val="20"/>
      <w:szCs w:val="20"/>
      <w:lang w:eastAsia="ru-RU"/>
      <w14:ligatures w14:val="none"/>
    </w:rPr>
  </w:style>
  <w:style w:type="character" w:customStyle="1" w:styleId="18">
    <w:name w:val="Тема примечания Знак"/>
    <w:basedOn w:val="17"/>
    <w:link w:val="6"/>
    <w:semiHidden/>
    <w:uiPriority w:val="99"/>
    <w:rPr>
      <w:rFonts w:ascii="Times New Roman" w:hAnsi="Times New Roman" w:eastAsia="Times New Roman" w:cs="Times New Roman"/>
      <w:b/>
      <w:bCs/>
      <w:kern w:val="0"/>
      <w:sz w:val="20"/>
      <w:szCs w:val="20"/>
      <w:lang w:eastAsia="ru-RU"/>
      <w14:ligatures w14:val="none"/>
    </w:rPr>
  </w:style>
  <w:style w:type="character" w:customStyle="1" w:styleId="19">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A55BA-2872-41DB-844F-9A5E063E815B}">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4804</Words>
  <Characters>27388</Characters>
  <Lines>228</Lines>
  <Paragraphs>64</Paragraphs>
  <TotalTime>41</TotalTime>
  <ScaleCrop>false</ScaleCrop>
  <LinksUpToDate>false</LinksUpToDate>
  <CharactersWithSpaces>32128</CharactersWithSpaces>
  <Application>WPS Office_12.1.21937.21937_F1E327BC-269C-435d-A152-05C5408002CA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2024-10-07T14:29:00Z</dcterms:created>
  <dc:creator>Marina O. Tovshik</dc:creator>
  <cp:lastModifiedBy>saron</cp:lastModifiedBy>
  <dcterms:modified xsi:type="dcterms:W3CDTF">2025-08-07T11:01:38Z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1033-12.1.21937.21937</vt:lpwstr>
  </property>
  <property fmtid="{D5CDD505-2E9C-101B-9397-08002B2CF9AE}" pid="3" name="ICV">
    <vt:lpwstr>66134A32AB2B1AC0F04F8968D686FDB2_42</vt:lpwstr>
  </property>
</Properties>
</file>